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1" w:rsidRDefault="00251C01" w:rsidP="002E5E84">
      <w:pPr>
        <w:spacing w:after="0" w:line="240" w:lineRule="auto"/>
        <w:ind w:left="720" w:right="663"/>
        <w:jc w:val="center"/>
        <w:rPr>
          <w:rFonts w:ascii="Bookman Old Style" w:hAnsi="Bookman Old Style"/>
          <w:szCs w:val="22"/>
        </w:rPr>
      </w:pPr>
      <w:bookmarkStart w:id="0" w:name="_GoBack"/>
      <w:bookmarkEnd w:id="0"/>
    </w:p>
    <w:p w:rsidR="002E5E84" w:rsidRDefault="00AB45AE" w:rsidP="00C11E67">
      <w:pPr>
        <w:tabs>
          <w:tab w:val="left" w:pos="9090"/>
        </w:tabs>
        <w:ind w:left="-810"/>
        <w:rPr>
          <w:sz w:val="23"/>
          <w:szCs w:val="23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8FA7A2" wp14:editId="111EC9BF">
                <wp:simplePos x="0" y="0"/>
                <wp:positionH relativeFrom="column">
                  <wp:posOffset>678815</wp:posOffset>
                </wp:positionH>
                <wp:positionV relativeFrom="paragraph">
                  <wp:posOffset>1034415</wp:posOffset>
                </wp:positionV>
                <wp:extent cx="4495800" cy="19431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D2B" w:rsidRPr="001B28B0" w:rsidRDefault="002B1D2B" w:rsidP="002E5E84">
                            <w:pPr>
                              <w:spacing w:after="0" w:line="240" w:lineRule="auto"/>
                              <w:ind w:left="720" w:right="66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 w:rsidRPr="001B28B0">
                              <w:rPr>
                                <w:rFonts w:ascii="Times New Roman" w:hAnsi="Times New Roman" w:cs="Arial Unicode MS" w:hint="cs"/>
                                <w:b/>
                                <w:bCs/>
                                <w:sz w:val="20"/>
                                <w:cs/>
                              </w:rPr>
                              <w:t xml:space="preserve">राष्ट्रीय विज्ञान केन्द्र </w:t>
                            </w:r>
                          </w:p>
                          <w:p w:rsidR="002B1D2B" w:rsidRPr="00DC42B0" w:rsidRDefault="002B1D2B" w:rsidP="002E5E84">
                            <w:pPr>
                              <w:spacing w:after="0" w:line="240" w:lineRule="auto"/>
                              <w:ind w:left="720" w:right="66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NATIONAL SCIENCE CENTRE</w:t>
                            </w:r>
                          </w:p>
                          <w:p w:rsidR="002B1D2B" w:rsidRDefault="002B1D2B" w:rsidP="002E5E84">
                            <w:pPr>
                              <w:pStyle w:val="NoSpacing"/>
                              <w:ind w:left="720" w:right="663"/>
                              <w:jc w:val="center"/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ascii="Times New Roman" w:hAnsi="Times New Roman" w:cstheme="minorBidi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Arial Unicode MS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>राष्ट्रीय विज्ञान संग्रहालय परिषद की एक इकाई</w:t>
                            </w:r>
                            <w:r>
                              <w:rPr>
                                <w:rFonts w:ascii="Times New Roman" w:hAnsi="Times New Roman" w:cstheme="minorBidi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>)</w:t>
                            </w:r>
                          </w:p>
                          <w:p w:rsidR="002B1D2B" w:rsidRPr="00DC42B0" w:rsidRDefault="002B1D2B" w:rsidP="002E5E84">
                            <w:pPr>
                              <w:pStyle w:val="NoSpacing"/>
                              <w:ind w:left="720" w:right="66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C42B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(A Unit of 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ational Council of Science Museums</w:t>
                            </w:r>
                            <w:r w:rsidRPr="00DC42B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</w:p>
                          <w:p w:rsidR="002B1D2B" w:rsidRPr="001B28B0" w:rsidRDefault="002B1D2B" w:rsidP="002E5E84">
                            <w:pPr>
                              <w:pStyle w:val="NoSpacing"/>
                              <w:ind w:left="720" w:right="663"/>
                              <w:jc w:val="center"/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Times New Roman" w:hAnsi="Times New Roman" w:cs="Arial Unicode MS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>संस्कृति मंत्रालय</w:t>
                            </w:r>
                            <w:r>
                              <w:rPr>
                                <w:rFonts w:ascii="Times New Roman" w:hAnsi="Times New Roman" w:cstheme="minorBidi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Arial Unicode MS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 xml:space="preserve">भारत सरकार  </w:t>
                            </w:r>
                          </w:p>
                          <w:p w:rsidR="002B1D2B" w:rsidRDefault="002B1D2B" w:rsidP="002E5E84">
                            <w:pPr>
                              <w:pStyle w:val="NoSpacing"/>
                              <w:ind w:left="720" w:right="663"/>
                              <w:jc w:val="center"/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lang w:bidi="hi-IN"/>
                              </w:rPr>
                            </w:pPr>
                            <w:r w:rsidRPr="00DC42B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Ministry of Culture, Government of India</w:t>
                            </w:r>
                          </w:p>
                          <w:p w:rsidR="002B1D2B" w:rsidRDefault="002B1D2B" w:rsidP="001B28B0">
                            <w:pPr>
                              <w:pStyle w:val="NoSpacing"/>
                              <w:ind w:left="720" w:right="663"/>
                              <w:jc w:val="center"/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ascii="Times New Roman" w:hAnsi="Times New Roman" w:cs="Arial Unicode MS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 xml:space="preserve">भारत मंडपम </w:t>
                            </w:r>
                            <w:r>
                              <w:rPr>
                                <w:rFonts w:ascii="Times New Roman" w:hAnsi="Times New Roman" w:cstheme="minorBidi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Arial Unicode MS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>प्रगति मैदान</w:t>
                            </w:r>
                            <w:r>
                              <w:rPr>
                                <w:rFonts w:ascii="Times New Roman" w:hAnsi="Times New Roman" w:cstheme="minorBidi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 xml:space="preserve">), </w:t>
                            </w:r>
                            <w:r>
                              <w:rPr>
                                <w:rFonts w:ascii="Times New Roman" w:hAnsi="Times New Roman" w:cs="Arial Unicode MS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>निकट गेट सं</w:t>
                            </w:r>
                            <w:r>
                              <w:rPr>
                                <w:rFonts w:ascii="Times New Roman" w:hAnsi="Times New Roman" w:cstheme="minorBidi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 xml:space="preserve">.-4, </w:t>
                            </w:r>
                            <w:r>
                              <w:rPr>
                                <w:rFonts w:ascii="Times New Roman" w:hAnsi="Times New Roman" w:cs="Arial Unicode MS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 xml:space="preserve">भैरों रोड </w:t>
                            </w:r>
                          </w:p>
                          <w:p w:rsidR="002B1D2B" w:rsidRDefault="002B1D2B" w:rsidP="00AB45AE">
                            <w:pPr>
                              <w:pStyle w:val="NoSpacing"/>
                              <w:ind w:right="10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lang w:bidi="hi-IN"/>
                              </w:rPr>
                              <w:t xml:space="preserve">Bharat </w:t>
                            </w:r>
                            <w:proofErr w:type="spellStart"/>
                            <w:r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lang w:bidi="hi-IN"/>
                              </w:rPr>
                              <w:t>Mandapam</w:t>
                            </w:r>
                            <w:proofErr w:type="spellEnd"/>
                            <w:r>
                              <w:rPr>
                                <w:rFonts w:ascii="Times New Roman" w:hAnsi="Times New Roman" w:cstheme="minorBidi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lang w:bidi="hi-IN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lang w:bidi="hi-IN"/>
                              </w:rPr>
                              <w:t>Pragati</w:t>
                            </w:r>
                            <w:proofErr w:type="spellEnd"/>
                            <w:r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lang w:bidi="hi-IN"/>
                              </w:rPr>
                              <w:t>Maidan</w:t>
                            </w:r>
                            <w:proofErr w:type="spellEnd"/>
                            <w:r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lang w:bidi="hi-I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theme="minorBidi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Near Gate No.-4,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Bhairon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Road</w:t>
                            </w:r>
                          </w:p>
                          <w:p w:rsidR="002B1D2B" w:rsidRPr="00DC42B0" w:rsidRDefault="002B1D2B" w:rsidP="00C4640A">
                            <w:pPr>
                              <w:pStyle w:val="NoSpacing"/>
                              <w:ind w:right="-16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Arial Unicode MS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 xml:space="preserve">नई दिल्ली </w:t>
                            </w:r>
                            <w:r>
                              <w:rPr>
                                <w:rFonts w:ascii="Times New Roman" w:hAnsi="Times New Roman" w:cstheme="minorBidi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theme="minorBidi" w:hint="cs"/>
                                <w:b/>
                                <w:bCs/>
                                <w:szCs w:val="20"/>
                                <w:cs/>
                                <w:lang w:bidi="hi-IN"/>
                              </w:rPr>
                              <w:t xml:space="preserve"> 110001 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New Delhi - 110001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3.45pt;margin-top:81.45pt;width:354pt;height:15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" strokecolor="white">
                <v:textbox>
                  <w:txbxContent>
                    <w:p w:rsidR="002B1D2B" w:rsidRPr="001B28B0" w:rsidRDefault="002B1D2B" w:rsidP="002E5E84">
                      <w:pPr>
                        <w:spacing w:after="0" w:line="240" w:lineRule="auto"/>
                        <w:ind w:left="720" w:right="66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</w:pPr>
                      <w:r w:rsidRPr="001B28B0">
                        <w:rPr>
                          <w:rFonts w:ascii="Times New Roman" w:hAnsi="Times New Roman" w:cs="Arial Unicode MS" w:hint="cs"/>
                          <w:b/>
                          <w:bCs/>
                          <w:sz w:val="20"/>
                          <w:cs/>
                        </w:rPr>
                        <w:t xml:space="preserve">राष्ट्रीय विज्ञान केन्द्र </w:t>
                      </w:r>
                    </w:p>
                    <w:p w:rsidR="002B1D2B" w:rsidRPr="00DC42B0" w:rsidRDefault="002B1D2B" w:rsidP="002E5E84">
                      <w:pPr>
                        <w:spacing w:after="0" w:line="240" w:lineRule="auto"/>
                        <w:ind w:left="720" w:right="663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  <w:t>NATIONAL SCIENCE CENTRE</w:t>
                      </w:r>
                    </w:p>
                    <w:p w:rsidR="002B1D2B" w:rsidRDefault="002B1D2B" w:rsidP="002E5E84">
                      <w:pPr>
                        <w:pStyle w:val="NoSpacing"/>
                        <w:ind w:left="720" w:right="663"/>
                        <w:jc w:val="center"/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lang w:bidi="hi-IN"/>
                        </w:rPr>
                      </w:pPr>
                      <w:r>
                        <w:rPr>
                          <w:rFonts w:ascii="Times New Roman" w:hAnsi="Times New Roman" w:cstheme="minorBidi" w:hint="cs"/>
                          <w:b/>
                          <w:bCs/>
                          <w:szCs w:val="20"/>
                          <w:cs/>
                          <w:lang w:bidi="hi-IN"/>
                        </w:rPr>
                        <w:t>(</w:t>
                      </w:r>
                      <w:r>
                        <w:rPr>
                          <w:rFonts w:ascii="Times New Roman" w:hAnsi="Times New Roman" w:cs="Arial Unicode MS" w:hint="cs"/>
                          <w:b/>
                          <w:bCs/>
                          <w:szCs w:val="20"/>
                          <w:cs/>
                          <w:lang w:bidi="hi-IN"/>
                        </w:rPr>
                        <w:t>राष्ट्रीय विज्ञान संग्रहालय परिषद की एक इकाई</w:t>
                      </w:r>
                      <w:r>
                        <w:rPr>
                          <w:rFonts w:ascii="Times New Roman" w:hAnsi="Times New Roman" w:cstheme="minorBidi" w:hint="cs"/>
                          <w:b/>
                          <w:bCs/>
                          <w:szCs w:val="20"/>
                          <w:cs/>
                          <w:lang w:bidi="hi-IN"/>
                        </w:rPr>
                        <w:t>)</w:t>
                      </w:r>
                    </w:p>
                    <w:p w:rsidR="002B1D2B" w:rsidRPr="00DC42B0" w:rsidRDefault="002B1D2B" w:rsidP="002E5E84">
                      <w:pPr>
                        <w:pStyle w:val="NoSpacing"/>
                        <w:ind w:left="720" w:right="663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C42B0">
                        <w:rPr>
                          <w:rFonts w:ascii="Times New Roman" w:hAnsi="Times New Roman" w:cs="Times New Roman"/>
                          <w:b/>
                          <w:bCs/>
                        </w:rPr>
                        <w:t>(A Unit of 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ational Council of Science Museums</w:t>
                      </w:r>
                      <w:r w:rsidRPr="00DC42B0">
                        <w:rPr>
                          <w:rFonts w:ascii="Times New Roman" w:hAnsi="Times New Roman" w:cs="Times New Roman"/>
                          <w:b/>
                          <w:bCs/>
                        </w:rPr>
                        <w:t>)</w:t>
                      </w:r>
                    </w:p>
                    <w:p w:rsidR="002B1D2B" w:rsidRPr="001B28B0" w:rsidRDefault="002B1D2B" w:rsidP="002E5E84">
                      <w:pPr>
                        <w:pStyle w:val="NoSpacing"/>
                        <w:ind w:left="720" w:right="663"/>
                        <w:jc w:val="center"/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cs/>
                          <w:lang w:bidi="hi-IN"/>
                        </w:rPr>
                      </w:pPr>
                      <w:r>
                        <w:rPr>
                          <w:rFonts w:ascii="Times New Roman" w:hAnsi="Times New Roman" w:cs="Arial Unicode MS" w:hint="cs"/>
                          <w:b/>
                          <w:bCs/>
                          <w:szCs w:val="20"/>
                          <w:cs/>
                          <w:lang w:bidi="hi-IN"/>
                        </w:rPr>
                        <w:t>संस्कृति मंत्रालय</w:t>
                      </w:r>
                      <w:r>
                        <w:rPr>
                          <w:rFonts w:ascii="Times New Roman" w:hAnsi="Times New Roman" w:cstheme="minorBidi" w:hint="cs"/>
                          <w:b/>
                          <w:bCs/>
                          <w:szCs w:val="20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Arial Unicode MS" w:hint="cs"/>
                          <w:b/>
                          <w:bCs/>
                          <w:szCs w:val="20"/>
                          <w:cs/>
                          <w:lang w:bidi="hi-IN"/>
                        </w:rPr>
                        <w:t xml:space="preserve">भारत सरकार  </w:t>
                      </w:r>
                    </w:p>
                    <w:p w:rsidR="002B1D2B" w:rsidRDefault="002B1D2B" w:rsidP="002E5E84">
                      <w:pPr>
                        <w:pStyle w:val="NoSpacing"/>
                        <w:ind w:left="720" w:right="663"/>
                        <w:jc w:val="center"/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lang w:bidi="hi-IN"/>
                        </w:rPr>
                      </w:pPr>
                      <w:r w:rsidRPr="00DC42B0">
                        <w:rPr>
                          <w:rFonts w:ascii="Times New Roman" w:hAnsi="Times New Roman" w:cs="Times New Roman"/>
                          <w:b/>
                          <w:bCs/>
                        </w:rPr>
                        <w:t>Ministry of Culture, Government of India</w:t>
                      </w:r>
                    </w:p>
                    <w:p w:rsidR="002B1D2B" w:rsidRDefault="002B1D2B" w:rsidP="001B28B0">
                      <w:pPr>
                        <w:pStyle w:val="NoSpacing"/>
                        <w:ind w:left="720" w:right="663"/>
                        <w:jc w:val="center"/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lang w:bidi="hi-IN"/>
                        </w:rPr>
                      </w:pPr>
                      <w:r>
                        <w:rPr>
                          <w:rFonts w:ascii="Times New Roman" w:hAnsi="Times New Roman" w:cs="Arial Unicode MS" w:hint="cs"/>
                          <w:b/>
                          <w:bCs/>
                          <w:szCs w:val="20"/>
                          <w:cs/>
                          <w:lang w:bidi="hi-IN"/>
                        </w:rPr>
                        <w:t xml:space="preserve">भारत मंडपम </w:t>
                      </w:r>
                      <w:r>
                        <w:rPr>
                          <w:rFonts w:ascii="Times New Roman" w:hAnsi="Times New Roman" w:cstheme="minorBidi" w:hint="cs"/>
                          <w:b/>
                          <w:bCs/>
                          <w:szCs w:val="20"/>
                          <w:cs/>
                          <w:lang w:bidi="hi-IN"/>
                        </w:rPr>
                        <w:t>(</w:t>
                      </w:r>
                      <w:r>
                        <w:rPr>
                          <w:rFonts w:ascii="Times New Roman" w:hAnsi="Times New Roman" w:cs="Arial Unicode MS" w:hint="cs"/>
                          <w:b/>
                          <w:bCs/>
                          <w:szCs w:val="20"/>
                          <w:cs/>
                          <w:lang w:bidi="hi-IN"/>
                        </w:rPr>
                        <w:t>प्रगति मैदान</w:t>
                      </w:r>
                      <w:r>
                        <w:rPr>
                          <w:rFonts w:ascii="Times New Roman" w:hAnsi="Times New Roman" w:cstheme="minorBidi" w:hint="cs"/>
                          <w:b/>
                          <w:bCs/>
                          <w:szCs w:val="20"/>
                          <w:cs/>
                          <w:lang w:bidi="hi-IN"/>
                        </w:rPr>
                        <w:t xml:space="preserve">), </w:t>
                      </w:r>
                      <w:r>
                        <w:rPr>
                          <w:rFonts w:ascii="Times New Roman" w:hAnsi="Times New Roman" w:cs="Arial Unicode MS" w:hint="cs"/>
                          <w:b/>
                          <w:bCs/>
                          <w:szCs w:val="20"/>
                          <w:cs/>
                          <w:lang w:bidi="hi-IN"/>
                        </w:rPr>
                        <w:t>निकट गेट सं</w:t>
                      </w:r>
                      <w:r>
                        <w:rPr>
                          <w:rFonts w:ascii="Times New Roman" w:hAnsi="Times New Roman" w:cstheme="minorBidi" w:hint="cs"/>
                          <w:b/>
                          <w:bCs/>
                          <w:szCs w:val="20"/>
                          <w:cs/>
                          <w:lang w:bidi="hi-IN"/>
                        </w:rPr>
                        <w:t xml:space="preserve">.-4, </w:t>
                      </w:r>
                      <w:r>
                        <w:rPr>
                          <w:rFonts w:ascii="Times New Roman" w:hAnsi="Times New Roman" w:cs="Arial Unicode MS" w:hint="cs"/>
                          <w:b/>
                          <w:bCs/>
                          <w:szCs w:val="20"/>
                          <w:cs/>
                          <w:lang w:bidi="hi-IN"/>
                        </w:rPr>
                        <w:t xml:space="preserve">भैरों रोड </w:t>
                      </w:r>
                    </w:p>
                    <w:p w:rsidR="002B1D2B" w:rsidRDefault="002B1D2B" w:rsidP="00AB45AE">
                      <w:pPr>
                        <w:pStyle w:val="NoSpacing"/>
                        <w:ind w:right="10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lang w:bidi="hi-IN"/>
                        </w:rPr>
                        <w:t xml:space="preserve">Bharat </w:t>
                      </w:r>
                      <w:proofErr w:type="spellStart"/>
                      <w:r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lang w:bidi="hi-IN"/>
                        </w:rPr>
                        <w:t>Mandapam</w:t>
                      </w:r>
                      <w:proofErr w:type="spellEnd"/>
                      <w:r>
                        <w:rPr>
                          <w:rFonts w:ascii="Times New Roman" w:hAnsi="Times New Roman" w:cstheme="minorBidi" w:hint="cs"/>
                          <w:b/>
                          <w:bCs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lang w:bidi="hi-IN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lang w:bidi="hi-IN"/>
                        </w:rPr>
                        <w:t>Pragati</w:t>
                      </w:r>
                      <w:proofErr w:type="spellEnd"/>
                      <w:r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lang w:bidi="hi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lang w:bidi="hi-IN"/>
                        </w:rPr>
                        <w:t>Maidan</w:t>
                      </w:r>
                      <w:proofErr w:type="spellEnd"/>
                      <w:r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lang w:bidi="hi-IN"/>
                        </w:rPr>
                        <w:t>)</w:t>
                      </w:r>
                      <w:r>
                        <w:rPr>
                          <w:rFonts w:ascii="Times New Roman" w:hAnsi="Times New Roman" w:cstheme="minorBidi" w:hint="cs"/>
                          <w:b/>
                          <w:bCs/>
                          <w:szCs w:val="20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Near Gate No.-4,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Bhairon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Road</w:t>
                      </w:r>
                    </w:p>
                    <w:p w:rsidR="002B1D2B" w:rsidRPr="00DC42B0" w:rsidRDefault="002B1D2B" w:rsidP="00C4640A">
                      <w:pPr>
                        <w:pStyle w:val="NoSpacing"/>
                        <w:ind w:right="-16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Arial Unicode MS" w:hint="cs"/>
                          <w:b/>
                          <w:bCs/>
                          <w:szCs w:val="20"/>
                          <w:cs/>
                          <w:lang w:bidi="hi-IN"/>
                        </w:rPr>
                        <w:t xml:space="preserve">नई दिल्ली </w:t>
                      </w:r>
                      <w:r>
                        <w:rPr>
                          <w:rFonts w:ascii="Times New Roman" w:hAnsi="Times New Roman" w:cstheme="minorBidi"/>
                          <w:b/>
                          <w:bCs/>
                          <w:szCs w:val="20"/>
                          <w:cs/>
                          <w:lang w:bidi="hi-IN"/>
                        </w:rPr>
                        <w:t>–</w:t>
                      </w:r>
                      <w:r>
                        <w:rPr>
                          <w:rFonts w:ascii="Times New Roman" w:hAnsi="Times New Roman" w:cstheme="minorBidi" w:hint="cs"/>
                          <w:b/>
                          <w:bCs/>
                          <w:szCs w:val="20"/>
                          <w:cs/>
                          <w:lang w:bidi="hi-IN"/>
                        </w:rPr>
                        <w:t xml:space="preserve"> 110001 /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New Delhi - 110001</w:t>
                      </w:r>
                    </w:p>
                  </w:txbxContent>
                </v:textbox>
              </v:rect>
            </w:pict>
          </mc:Fallback>
        </mc:AlternateContent>
      </w:r>
      <w:r w:rsidR="002E5E84">
        <w:rPr>
          <w:noProof/>
          <w:lang w:val="en-IN" w:eastAsia="en-IN"/>
        </w:rPr>
        <w:drawing>
          <wp:inline distT="0" distB="0" distL="0" distR="0" wp14:anchorId="499538D0" wp14:editId="7CB15ED2">
            <wp:extent cx="6949440" cy="1122095"/>
            <wp:effectExtent l="0" t="0" r="381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11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E84" w:rsidRDefault="002E5E84" w:rsidP="002E5E84">
      <w:pPr>
        <w:pStyle w:val="Heading1"/>
        <w:numPr>
          <w:ilvl w:val="0"/>
          <w:numId w:val="1"/>
        </w:numPr>
        <w:ind w:left="432" w:hanging="432"/>
        <w:rPr>
          <w:u w:val="none"/>
        </w:rPr>
      </w:pPr>
    </w:p>
    <w:p w:rsidR="002E5E84" w:rsidRDefault="00FC52EC" w:rsidP="002E5E84">
      <w:pPr>
        <w:rPr>
          <w:sz w:val="23"/>
          <w:szCs w:val="23"/>
        </w:rPr>
      </w:pPr>
      <w:r>
        <w:rPr>
          <w:rFonts w:ascii="Calibri" w:hAnsi="Calibri" w:cs="Mangal"/>
          <w:noProof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5364C" wp14:editId="6E90E111">
                <wp:simplePos x="0" y="0"/>
                <wp:positionH relativeFrom="column">
                  <wp:posOffset>5098415</wp:posOffset>
                </wp:positionH>
                <wp:positionV relativeFrom="paragraph">
                  <wp:posOffset>178435</wp:posOffset>
                </wp:positionV>
                <wp:extent cx="1076325" cy="1419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D2B" w:rsidRDefault="002B1D2B" w:rsidP="002E5E84">
                            <w:pPr>
                              <w:ind w:left="225"/>
                            </w:pPr>
                          </w:p>
                          <w:p w:rsidR="002B1D2B" w:rsidRPr="002E5E84" w:rsidRDefault="002B1D2B" w:rsidP="001B28B0">
                            <w:pPr>
                              <w:ind w:right="-60"/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2E5E84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Affix recent       passport size photograph</w:t>
                            </w:r>
                          </w:p>
                          <w:p w:rsidR="002B1D2B" w:rsidRDefault="002B1D2B" w:rsidP="002E5E84">
                            <w:pPr>
                              <w:ind w:left="225"/>
                            </w:pPr>
                          </w:p>
                          <w:p w:rsidR="002B1D2B" w:rsidRDefault="002B1D2B" w:rsidP="002E5E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01.45pt;margin-top:14.05pt;width:84.7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">
                <v:textbox>
                  <w:txbxContent>
                    <w:p w:rsidR="002B1D2B" w:rsidRDefault="002B1D2B" w:rsidP="002E5E84">
                      <w:pPr>
                        <w:ind w:left="225"/>
                      </w:pPr>
                    </w:p>
                    <w:p w:rsidR="002B1D2B" w:rsidRPr="002E5E84" w:rsidRDefault="002B1D2B" w:rsidP="001B28B0">
                      <w:pPr>
                        <w:ind w:right="-60"/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2E5E84">
                        <w:rPr>
                          <w:rFonts w:ascii="Times New Roman" w:hAnsi="Times New Roman" w:cs="Times New Roman"/>
                          <w:szCs w:val="22"/>
                        </w:rPr>
                        <w:t>Affix recent       passport size photograph</w:t>
                      </w:r>
                    </w:p>
                    <w:p w:rsidR="002B1D2B" w:rsidRDefault="002B1D2B" w:rsidP="002E5E84">
                      <w:pPr>
                        <w:ind w:left="225"/>
                      </w:pPr>
                    </w:p>
                    <w:p w:rsidR="002B1D2B" w:rsidRDefault="002B1D2B" w:rsidP="002E5E84"/>
                  </w:txbxContent>
                </v:textbox>
              </v:shape>
            </w:pict>
          </mc:Fallback>
        </mc:AlternateContent>
      </w:r>
    </w:p>
    <w:p w:rsidR="002E5E84" w:rsidRDefault="002E5E84" w:rsidP="002E5E84"/>
    <w:p w:rsidR="000C7DE9" w:rsidRDefault="000C7DE9" w:rsidP="002E5E84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:rsidR="001B28B0" w:rsidRDefault="001B28B0" w:rsidP="002E5E84">
      <w:pPr>
        <w:pStyle w:val="NoSpacing"/>
        <w:rPr>
          <w:rFonts w:ascii="Times New Roman" w:hAnsi="Times New Roman" w:cstheme="minorBidi"/>
          <w:b/>
          <w:bCs/>
          <w:szCs w:val="20"/>
          <w:u w:val="single"/>
          <w:lang w:bidi="hi-IN"/>
        </w:rPr>
      </w:pPr>
    </w:p>
    <w:p w:rsidR="001B28B0" w:rsidRDefault="001B28B0" w:rsidP="002E5E84">
      <w:pPr>
        <w:pStyle w:val="NoSpacing"/>
        <w:rPr>
          <w:rFonts w:ascii="Times New Roman" w:hAnsi="Times New Roman" w:cstheme="minorBidi"/>
          <w:b/>
          <w:bCs/>
          <w:szCs w:val="20"/>
          <w:u w:val="single"/>
          <w:lang w:bidi="hi-IN"/>
        </w:rPr>
      </w:pPr>
    </w:p>
    <w:p w:rsidR="001B28B0" w:rsidRDefault="001B28B0" w:rsidP="002E5E84">
      <w:pPr>
        <w:pStyle w:val="NoSpacing"/>
        <w:rPr>
          <w:rFonts w:ascii="Times New Roman" w:hAnsi="Times New Roman" w:cstheme="minorBidi"/>
          <w:b/>
          <w:bCs/>
          <w:szCs w:val="20"/>
          <w:u w:val="single"/>
          <w:lang w:bidi="hi-IN"/>
        </w:rPr>
      </w:pPr>
    </w:p>
    <w:p w:rsidR="001B28B0" w:rsidRDefault="001B28B0" w:rsidP="002E5E84">
      <w:pPr>
        <w:pStyle w:val="NoSpacing"/>
        <w:rPr>
          <w:rFonts w:ascii="Times New Roman" w:hAnsi="Times New Roman" w:cstheme="minorBidi"/>
          <w:b/>
          <w:bCs/>
          <w:szCs w:val="20"/>
          <w:u w:val="single"/>
          <w:lang w:bidi="hi-IN"/>
        </w:rPr>
      </w:pPr>
    </w:p>
    <w:p w:rsidR="001B28B0" w:rsidRDefault="001B28B0" w:rsidP="002E5E84">
      <w:pPr>
        <w:pStyle w:val="NoSpacing"/>
        <w:rPr>
          <w:rFonts w:ascii="Times New Roman" w:hAnsi="Times New Roman" w:cstheme="minorBidi"/>
          <w:b/>
          <w:bCs/>
          <w:szCs w:val="20"/>
          <w:u w:val="single"/>
          <w:lang w:bidi="hi-IN"/>
        </w:rPr>
      </w:pPr>
    </w:p>
    <w:p w:rsidR="001B28B0" w:rsidRDefault="001B28B0" w:rsidP="002E5E84">
      <w:pPr>
        <w:pStyle w:val="NoSpacing"/>
        <w:rPr>
          <w:rFonts w:ascii="Times New Roman" w:hAnsi="Times New Roman" w:cstheme="minorBidi"/>
          <w:b/>
          <w:bCs/>
          <w:szCs w:val="20"/>
          <w:u w:val="single"/>
          <w:lang w:bidi="hi-IN"/>
        </w:rPr>
      </w:pPr>
    </w:p>
    <w:p w:rsidR="00FC52EC" w:rsidRDefault="00FC52EC" w:rsidP="002E5E84">
      <w:pPr>
        <w:pStyle w:val="NoSpacing"/>
        <w:rPr>
          <w:rFonts w:ascii="Times New Roman" w:hAnsi="Times New Roman" w:cstheme="minorBidi"/>
          <w:b/>
          <w:bCs/>
          <w:szCs w:val="20"/>
          <w:u w:val="single"/>
          <w:lang w:bidi="hi-IN"/>
        </w:rPr>
      </w:pPr>
    </w:p>
    <w:p w:rsidR="001B28B0" w:rsidRPr="00A547E8" w:rsidRDefault="001B28B0" w:rsidP="00A547E8">
      <w:pPr>
        <w:pStyle w:val="Heading1"/>
        <w:shd w:val="clear" w:color="auto" w:fill="FFFFFF"/>
        <w:tabs>
          <w:tab w:val="clear" w:pos="360"/>
        </w:tabs>
        <w:jc w:val="left"/>
        <w:rPr>
          <w:rFonts w:cs="Arial Unicode MS"/>
          <w:b/>
          <w:bCs/>
          <w:sz w:val="20"/>
        </w:rPr>
      </w:pPr>
      <w:r w:rsidRPr="00A547E8">
        <w:rPr>
          <w:rFonts w:asciiTheme="minorBidi" w:hAnsiTheme="minorBidi" w:cstheme="minorBidi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C83DBED" wp14:editId="4998EC56">
                <wp:simplePos x="0" y="0"/>
                <wp:positionH relativeFrom="column">
                  <wp:posOffset>869315</wp:posOffset>
                </wp:positionH>
                <wp:positionV relativeFrom="paragraph">
                  <wp:posOffset>95250</wp:posOffset>
                </wp:positionV>
                <wp:extent cx="4257675" cy="83820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D2B" w:rsidRPr="00DC42B0" w:rsidRDefault="002B1D2B" w:rsidP="001B28B0">
                            <w:pPr>
                              <w:pStyle w:val="NoSpacing"/>
                              <w:ind w:right="-16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68.45pt;margin-top:7.5pt;width:335.25pt;height:6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" strokecolor="white">
                <v:textbox>
                  <w:txbxContent>
                    <w:p w:rsidR="002B1D2B" w:rsidRPr="00DC42B0" w:rsidRDefault="002B1D2B" w:rsidP="001B28B0">
                      <w:pPr>
                        <w:pStyle w:val="NoSpacing"/>
                        <w:ind w:right="-16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547E8">
        <w:rPr>
          <w:rFonts w:asciiTheme="minorBidi" w:hAnsiTheme="minorBidi" w:cs="Arial Unicode MS"/>
          <w:b/>
          <w:bCs/>
          <w:sz w:val="22"/>
          <w:szCs w:val="22"/>
          <w:cs/>
          <w:lang w:bidi="hi-IN"/>
        </w:rPr>
        <w:t>आवेदन शुल्क का विवरण</w:t>
      </w:r>
      <w:r w:rsidRPr="00A547E8">
        <w:rPr>
          <w:rFonts w:asciiTheme="minorBidi" w:hAnsiTheme="minorBidi" w:cstheme="minorBidi"/>
          <w:b/>
          <w:bCs/>
          <w:sz w:val="22"/>
          <w:szCs w:val="22"/>
          <w:rtl/>
          <w:cs/>
        </w:rPr>
        <w:t xml:space="preserve">: </w:t>
      </w:r>
      <w:r w:rsidRPr="00A547E8">
        <w:rPr>
          <w:rFonts w:asciiTheme="minorBidi" w:hAnsiTheme="minorBidi" w:cs="Arial Unicode MS"/>
          <w:b/>
          <w:bCs/>
          <w:sz w:val="22"/>
          <w:szCs w:val="22"/>
          <w:rtl/>
          <w:cs/>
          <w:lang w:bidi="hi-IN"/>
        </w:rPr>
        <w:t>डीडी नं</w:t>
      </w:r>
      <w:r w:rsidR="00FC52EC">
        <w:rPr>
          <w:rFonts w:asciiTheme="minorBidi" w:hAnsiTheme="minorBidi" w:cstheme="minorBidi" w:hint="cs"/>
          <w:b/>
          <w:bCs/>
          <w:sz w:val="22"/>
          <w:szCs w:val="22"/>
          <w:rtl/>
          <w:cs/>
          <w:lang w:bidi="hi-IN"/>
        </w:rPr>
        <w:t xml:space="preserve"> </w:t>
      </w:r>
      <w:r w:rsidRPr="00A547E8">
        <w:rPr>
          <w:rFonts w:asciiTheme="minorBidi" w:hAnsiTheme="minorBidi" w:cstheme="minorBidi"/>
          <w:b/>
          <w:bCs/>
          <w:sz w:val="22"/>
          <w:szCs w:val="22"/>
        </w:rPr>
        <w:t xml:space="preserve">………………………………………… </w:t>
      </w:r>
      <w:r w:rsidRPr="00A547E8">
        <w:rPr>
          <w:rFonts w:asciiTheme="minorBidi" w:hAnsiTheme="minorBidi" w:cs="Arial Unicode MS"/>
          <w:b/>
          <w:bCs/>
          <w:sz w:val="22"/>
          <w:szCs w:val="22"/>
          <w:cs/>
          <w:lang w:bidi="hi-IN"/>
        </w:rPr>
        <w:t>दिनांक</w:t>
      </w:r>
      <w:r w:rsidRPr="00A547E8">
        <w:rPr>
          <w:rFonts w:asciiTheme="minorBidi" w:hAnsiTheme="minorBidi" w:cstheme="minorBidi"/>
          <w:b/>
          <w:bCs/>
          <w:sz w:val="22"/>
          <w:szCs w:val="22"/>
        </w:rPr>
        <w:t>…</w:t>
      </w:r>
      <w:r w:rsidR="00FC52EC">
        <w:rPr>
          <w:rFonts w:asciiTheme="minorBidi" w:hAnsiTheme="minorBidi" w:cstheme="minorBidi"/>
          <w:b/>
          <w:bCs/>
          <w:sz w:val="22"/>
          <w:szCs w:val="22"/>
          <w:lang w:bidi="hi-IN"/>
        </w:rPr>
        <w:t>…</w:t>
      </w:r>
      <w:r w:rsidR="00FC52EC">
        <w:rPr>
          <w:rFonts w:asciiTheme="minorBidi" w:hAnsiTheme="minorBidi" w:cstheme="minorBidi" w:hint="cs"/>
          <w:b/>
          <w:bCs/>
          <w:sz w:val="22"/>
          <w:szCs w:val="22"/>
          <w:lang w:bidi="hi-IN"/>
        </w:rPr>
        <w:t>..</w:t>
      </w:r>
      <w:r w:rsidRPr="00A547E8">
        <w:rPr>
          <w:rFonts w:asciiTheme="minorBidi" w:hAnsiTheme="minorBidi" w:cstheme="minorBidi"/>
          <w:b/>
          <w:bCs/>
          <w:sz w:val="22"/>
          <w:szCs w:val="22"/>
        </w:rPr>
        <w:t xml:space="preserve">………………….… </w:t>
      </w:r>
      <w:r w:rsidRPr="00A547E8">
        <w:rPr>
          <w:rFonts w:asciiTheme="minorBidi" w:hAnsiTheme="minorBidi" w:cs="Arial Unicode MS"/>
          <w:b/>
          <w:bCs/>
          <w:sz w:val="22"/>
          <w:szCs w:val="22"/>
          <w:cs/>
          <w:lang w:bidi="hi-IN"/>
        </w:rPr>
        <w:t>रुपये</w:t>
      </w:r>
      <w:r w:rsidRPr="00A547E8">
        <w:rPr>
          <w:rFonts w:asciiTheme="minorBidi" w:hAnsiTheme="minorBidi" w:cstheme="minorBidi"/>
          <w:b/>
          <w:bCs/>
          <w:sz w:val="20"/>
          <w:rtl/>
          <w:cs/>
        </w:rPr>
        <w:t xml:space="preserve"> </w:t>
      </w:r>
      <w:r w:rsidRPr="00A547E8">
        <w:rPr>
          <w:rFonts w:asciiTheme="minorBidi" w:hAnsiTheme="minorBidi" w:cstheme="minorBidi"/>
          <w:b/>
          <w:bCs/>
          <w:sz w:val="20"/>
        </w:rPr>
        <w:t>….…</w:t>
      </w:r>
      <w:r w:rsidRPr="00A547E8">
        <w:rPr>
          <w:rFonts w:cs="Arial Unicode MS"/>
          <w:b/>
          <w:bCs/>
          <w:sz w:val="20"/>
        </w:rPr>
        <w:t>……</w:t>
      </w:r>
      <w:r w:rsidRPr="00A547E8">
        <w:rPr>
          <w:rFonts w:cs="Arial Unicode MS" w:hint="cs"/>
          <w:b/>
          <w:bCs/>
          <w:sz w:val="20"/>
        </w:rPr>
        <w:t>..</w:t>
      </w:r>
      <w:r w:rsidRPr="00A547E8">
        <w:rPr>
          <w:rFonts w:cs="Arial Unicode MS"/>
          <w:b/>
          <w:bCs/>
          <w:sz w:val="20"/>
        </w:rPr>
        <w:t>.…………</w:t>
      </w:r>
    </w:p>
    <w:p w:rsidR="001B28B0" w:rsidRPr="007B34DF" w:rsidRDefault="001B28B0" w:rsidP="001B28B0">
      <w:pPr>
        <w:pStyle w:val="NoSpacing"/>
        <w:rPr>
          <w:rFonts w:ascii="Times New Roman" w:hAnsi="Times New Roman"/>
          <w:b/>
          <w:bCs/>
          <w:sz w:val="6"/>
          <w:szCs w:val="4"/>
          <w:u w:val="single"/>
          <w:lang w:bidi="hi-IN"/>
        </w:rPr>
      </w:pPr>
    </w:p>
    <w:p w:rsidR="001B28B0" w:rsidRPr="00384F01" w:rsidRDefault="001B28B0" w:rsidP="001B28B0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384F01">
        <w:rPr>
          <w:rFonts w:ascii="Times New Roman" w:hAnsi="Times New Roman" w:cs="Times New Roman"/>
          <w:b/>
          <w:bCs/>
          <w:u w:val="single"/>
        </w:rPr>
        <w:t xml:space="preserve">Detail </w:t>
      </w:r>
      <w:proofErr w:type="gramStart"/>
      <w:r w:rsidRPr="00384F01">
        <w:rPr>
          <w:rFonts w:ascii="Times New Roman" w:hAnsi="Times New Roman" w:cs="Times New Roman"/>
          <w:b/>
          <w:bCs/>
          <w:u w:val="single"/>
        </w:rPr>
        <w:t>of  Application</w:t>
      </w:r>
      <w:proofErr w:type="gramEnd"/>
      <w:r w:rsidRPr="00384F01">
        <w:rPr>
          <w:rFonts w:ascii="Times New Roman" w:hAnsi="Times New Roman" w:cs="Times New Roman"/>
          <w:b/>
          <w:bCs/>
          <w:u w:val="single"/>
        </w:rPr>
        <w:t xml:space="preserve"> Fee : DD No. ………</w:t>
      </w:r>
      <w:r>
        <w:rPr>
          <w:rFonts w:asciiTheme="minorBidi" w:hAnsiTheme="minorBidi" w:cstheme="minorBidi"/>
          <w:b/>
          <w:bCs/>
          <w:u w:val="single"/>
          <w:lang w:bidi="hi-IN"/>
        </w:rPr>
        <w:t>…………</w:t>
      </w:r>
      <w:r>
        <w:rPr>
          <w:rFonts w:asciiTheme="minorBidi" w:hAnsiTheme="minorBidi" w:cstheme="minorBidi" w:hint="cs"/>
          <w:b/>
          <w:bCs/>
          <w:u w:val="single"/>
          <w:lang w:bidi="hi-IN"/>
        </w:rPr>
        <w:t>.</w:t>
      </w:r>
      <w:r w:rsidRPr="00384F01">
        <w:rPr>
          <w:rFonts w:ascii="Times New Roman" w:hAnsi="Times New Roman" w:cs="Times New Roman"/>
          <w:b/>
          <w:bCs/>
          <w:u w:val="single"/>
        </w:rPr>
        <w:t xml:space="preserve">…..……… </w:t>
      </w:r>
      <w:proofErr w:type="spellStart"/>
      <w:r w:rsidRPr="00384F01">
        <w:rPr>
          <w:rFonts w:ascii="Times New Roman" w:hAnsi="Times New Roman" w:cs="Times New Roman"/>
          <w:b/>
          <w:bCs/>
          <w:u w:val="single"/>
        </w:rPr>
        <w:t>Dtd</w:t>
      </w:r>
      <w:proofErr w:type="spellEnd"/>
      <w:r w:rsidRPr="00384F01">
        <w:rPr>
          <w:rFonts w:ascii="Times New Roman" w:hAnsi="Times New Roman" w:cs="Times New Roman"/>
          <w:b/>
          <w:bCs/>
          <w:u w:val="single"/>
        </w:rPr>
        <w:t>……</w:t>
      </w:r>
      <w:r>
        <w:rPr>
          <w:rFonts w:ascii="Times New Roman" w:hAnsi="Times New Roman" w:cs="Times New Roman"/>
          <w:b/>
          <w:bCs/>
          <w:u w:val="single"/>
        </w:rPr>
        <w:t>…</w:t>
      </w:r>
      <w:r>
        <w:rPr>
          <w:rFonts w:asciiTheme="minorBidi" w:hAnsiTheme="minorBidi" w:cstheme="minorBidi"/>
          <w:b/>
          <w:bCs/>
          <w:u w:val="single"/>
          <w:lang w:bidi="hi-IN"/>
        </w:rPr>
        <w:t>………</w:t>
      </w:r>
      <w:r>
        <w:rPr>
          <w:rFonts w:asciiTheme="minorBidi" w:hAnsiTheme="minorBidi" w:cstheme="minorBidi" w:hint="cs"/>
          <w:b/>
          <w:bCs/>
          <w:u w:val="single"/>
          <w:lang w:bidi="hi-IN"/>
        </w:rPr>
        <w:t>..</w:t>
      </w:r>
      <w:r w:rsidRPr="00384F01">
        <w:rPr>
          <w:rFonts w:ascii="Times New Roman" w:hAnsi="Times New Roman" w:cs="Times New Roman"/>
          <w:b/>
          <w:bCs/>
          <w:u w:val="single"/>
        </w:rPr>
        <w:t xml:space="preserve">……… </w:t>
      </w:r>
      <w:proofErr w:type="spellStart"/>
      <w:proofErr w:type="gramStart"/>
      <w:r w:rsidRPr="00384F01">
        <w:rPr>
          <w:rFonts w:ascii="Times New Roman" w:hAnsi="Times New Roman" w:cs="Times New Roman"/>
          <w:b/>
          <w:bCs/>
          <w:u w:val="single"/>
        </w:rPr>
        <w:t>Rs</w:t>
      </w:r>
      <w:proofErr w:type="spellEnd"/>
      <w:r w:rsidRPr="00384F01">
        <w:rPr>
          <w:rFonts w:ascii="Times New Roman" w:hAnsi="Times New Roman" w:cs="Times New Roman"/>
          <w:b/>
          <w:bCs/>
          <w:u w:val="single"/>
        </w:rPr>
        <w:t>. …</w:t>
      </w:r>
      <w:r>
        <w:rPr>
          <w:rFonts w:asciiTheme="minorBidi" w:hAnsiTheme="minorBidi" w:cstheme="minorBidi"/>
          <w:b/>
          <w:bCs/>
          <w:u w:val="single"/>
          <w:lang w:bidi="hi-IN"/>
        </w:rPr>
        <w:t>………</w:t>
      </w:r>
      <w:r>
        <w:rPr>
          <w:rFonts w:asciiTheme="minorBidi" w:hAnsiTheme="minorBidi" w:cstheme="minorBidi" w:hint="cs"/>
          <w:b/>
          <w:bCs/>
          <w:u w:val="single"/>
          <w:lang w:bidi="hi-IN"/>
        </w:rPr>
        <w:t>.</w:t>
      </w:r>
      <w:r w:rsidRPr="00384F01">
        <w:rPr>
          <w:rFonts w:ascii="Times New Roman" w:hAnsi="Times New Roman" w:cs="Times New Roman"/>
          <w:b/>
          <w:bCs/>
          <w:u w:val="single"/>
        </w:rPr>
        <w:t>…….…</w:t>
      </w:r>
      <w:proofErr w:type="gramEnd"/>
      <w:r w:rsidRPr="00384F01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1B28B0" w:rsidRPr="00C2575D" w:rsidRDefault="001B28B0" w:rsidP="001B28B0">
      <w:pPr>
        <w:shd w:val="clear" w:color="auto" w:fill="FFFFFF"/>
        <w:spacing w:after="0" w:line="240" w:lineRule="auto"/>
        <w:rPr>
          <w:rFonts w:cs="Arial Unicode MS"/>
          <w:b/>
          <w:bCs/>
          <w:sz w:val="6"/>
          <w:szCs w:val="6"/>
        </w:rPr>
      </w:pPr>
    </w:p>
    <w:p w:rsidR="001B28B0" w:rsidRPr="006E35CB" w:rsidRDefault="001B28B0" w:rsidP="001B28B0">
      <w:pPr>
        <w:pStyle w:val="NoSpacing"/>
        <w:rPr>
          <w:rFonts w:ascii="Times New Roman" w:hAnsi="Times New Roman" w:cs="Times New Roman"/>
          <w:b/>
          <w:bCs/>
          <w:sz w:val="4"/>
          <w:szCs w:val="4"/>
          <w:u w:val="single"/>
        </w:rPr>
      </w:pPr>
    </w:p>
    <w:p w:rsidR="001B28B0" w:rsidRPr="00C2575D" w:rsidRDefault="001B28B0" w:rsidP="001B28B0">
      <w:pPr>
        <w:pStyle w:val="NoSpacing"/>
        <w:rPr>
          <w:rFonts w:ascii="Times New Roman" w:hAnsi="Times New Roman" w:cs="Times New Roman"/>
          <w:b/>
          <w:bCs/>
          <w:sz w:val="2"/>
          <w:szCs w:val="2"/>
        </w:rPr>
      </w:pPr>
    </w:p>
    <w:p w:rsidR="001B28B0" w:rsidRPr="00C2575D" w:rsidRDefault="001B28B0" w:rsidP="001B28B0">
      <w:pPr>
        <w:pStyle w:val="ListParagraph"/>
        <w:ind w:left="0"/>
        <w:jc w:val="both"/>
        <w:rPr>
          <w:rFonts w:cs="Arial Unicode MS"/>
          <w:sz w:val="20"/>
          <w:szCs w:val="20"/>
        </w:rPr>
      </w:pPr>
      <w:r>
        <w:rPr>
          <w:rFonts w:ascii="Mangal" w:hAnsi="Mangal" w:cs="Arial Unicode MS" w:hint="cs"/>
          <w:sz w:val="20"/>
          <w:szCs w:val="20"/>
          <w:cs/>
          <w:lang w:bidi="hi-IN"/>
        </w:rPr>
        <w:t>राष्ट्रीय विज्ञान केन्द्र</w:t>
      </w:r>
      <w:r w:rsidRPr="007B34DF">
        <w:rPr>
          <w:rFonts w:ascii="Mangal" w:hAnsi="Mangal" w:cs="Mangal"/>
          <w:sz w:val="20"/>
          <w:szCs w:val="20"/>
        </w:rPr>
        <w:t xml:space="preserve">,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 xml:space="preserve">दिल्ली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में पे मैट्रिक्स</w:t>
      </w:r>
      <w:r w:rsidR="00F47749">
        <w:rPr>
          <w:rFonts w:ascii="Mangal" w:hAnsi="Mangal" w:cs="Mangal"/>
          <w:sz w:val="20"/>
          <w:szCs w:val="20"/>
          <w:lang w:bidi="hi-IN"/>
        </w:rPr>
        <w:t xml:space="preserve"> </w:t>
      </w:r>
      <w:r w:rsidR="00F47749">
        <w:rPr>
          <w:rFonts w:ascii="Mangal" w:hAnsi="Mangal" w:cs="Arial Unicode MS" w:hint="cs"/>
          <w:sz w:val="20"/>
          <w:szCs w:val="20"/>
          <w:cs/>
          <w:lang w:bidi="hi-IN"/>
        </w:rPr>
        <w:t>लेवल</w:t>
      </w:r>
      <w:r w:rsidR="00F47749">
        <w:rPr>
          <w:rFonts w:ascii="Mangal" w:hAnsi="Mangal" w:cs="Mangal" w:hint="cs"/>
          <w:sz w:val="20"/>
          <w:szCs w:val="20"/>
          <w:cs/>
          <w:lang w:bidi="hi-IN"/>
        </w:rPr>
        <w:t>-2 (</w:t>
      </w:r>
      <w:r w:rsidR="00F47749">
        <w:rPr>
          <w:rFonts w:ascii="Mangal" w:hAnsi="Mangal" w:cs="Arial Unicode MS" w:hint="cs"/>
          <w:sz w:val="20"/>
          <w:szCs w:val="20"/>
          <w:cs/>
          <w:lang w:bidi="hi-IN"/>
        </w:rPr>
        <w:t>रू</w:t>
      </w:r>
      <w:r w:rsidR="00F47749">
        <w:rPr>
          <w:rFonts w:ascii="Mangal" w:hAnsi="Mangal" w:cs="Mangal" w:hint="cs"/>
          <w:sz w:val="20"/>
          <w:szCs w:val="20"/>
          <w:cs/>
          <w:lang w:bidi="hi-IN"/>
        </w:rPr>
        <w:t xml:space="preserve">.19900-63200/-) </w:t>
      </w:r>
      <w:r w:rsidR="00F47749">
        <w:rPr>
          <w:rFonts w:ascii="Mangal" w:hAnsi="Mangal" w:cs="Arial Unicode MS" w:hint="cs"/>
          <w:sz w:val="20"/>
          <w:szCs w:val="20"/>
          <w:cs/>
          <w:lang w:bidi="hi-IN"/>
        </w:rPr>
        <w:t>मे रू</w:t>
      </w:r>
      <w:r w:rsidR="00F47749">
        <w:rPr>
          <w:rFonts w:ascii="Mangal" w:hAnsi="Mangal" w:cs="Mangal" w:hint="cs"/>
          <w:sz w:val="20"/>
          <w:szCs w:val="20"/>
          <w:cs/>
          <w:lang w:bidi="hi-IN"/>
        </w:rPr>
        <w:t>. 19900/-</w:t>
      </w:r>
      <w:r w:rsidRPr="007B34DF">
        <w:rPr>
          <w:rFonts w:ascii="Mangal" w:hAnsi="Mangal" w:cs="Mangal"/>
          <w:sz w:val="20"/>
          <w:szCs w:val="20"/>
          <w:rtl/>
          <w:cs/>
        </w:rPr>
        <w:t xml:space="preserve">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मूल वेतन के साथ </w:t>
      </w:r>
      <w:r w:rsidRPr="007B34DF">
        <w:rPr>
          <w:rFonts w:ascii="Mangal" w:hAnsi="Mangal" w:cs="Mangal"/>
          <w:sz w:val="20"/>
          <w:szCs w:val="20"/>
        </w:rPr>
        <w:t>______________________</w:t>
      </w:r>
      <w:r w:rsidR="00F47749">
        <w:rPr>
          <w:rFonts w:ascii="Mangal" w:hAnsi="Mangal" w:cs="Mangal" w:hint="cs"/>
          <w:sz w:val="20"/>
          <w:szCs w:val="20"/>
          <w:lang w:bidi="hi-IN"/>
        </w:rPr>
        <w:t>_______________</w:t>
      </w:r>
      <w:r w:rsidRPr="007B34DF">
        <w:rPr>
          <w:rFonts w:ascii="Mangal" w:hAnsi="Mangal" w:cs="Mangal"/>
          <w:sz w:val="20"/>
          <w:szCs w:val="20"/>
        </w:rPr>
        <w:t xml:space="preserve">_______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के पद के लिए </w:t>
      </w:r>
      <w:r w:rsidR="00FC52EC">
        <w:rPr>
          <w:rFonts w:ascii="Mangal" w:hAnsi="Mangal" w:cs="Arial Unicode MS" w:hint="cs"/>
          <w:sz w:val="20"/>
          <w:szCs w:val="20"/>
          <w:cs/>
          <w:lang w:bidi="hi-IN"/>
        </w:rPr>
        <w:t>आवेदन</w:t>
      </w:r>
      <w:r w:rsidR="00FC52EC">
        <w:rPr>
          <w:rFonts w:ascii="Mangal" w:hAnsi="Mangal" w:cs="Mangal" w:hint="cs"/>
          <w:sz w:val="20"/>
          <w:szCs w:val="20"/>
          <w:cs/>
          <w:lang w:bidi="hi-IN"/>
        </w:rPr>
        <w:t xml:space="preserve">: </w:t>
      </w:r>
      <w:r w:rsidR="00FC52EC">
        <w:rPr>
          <w:rFonts w:ascii="Mangal" w:hAnsi="Mangal" w:cs="Arial Unicode MS" w:hint="cs"/>
          <w:sz w:val="20"/>
          <w:szCs w:val="20"/>
          <w:cs/>
          <w:lang w:bidi="hi-IN"/>
        </w:rPr>
        <w:t xml:space="preserve">विज्ञापन संख्या </w:t>
      </w:r>
      <w:r w:rsidR="00FC52EC">
        <w:rPr>
          <w:rFonts w:ascii="Mangal" w:hAnsi="Mangal" w:cs="Mangal" w:hint="cs"/>
          <w:sz w:val="20"/>
          <w:szCs w:val="20"/>
          <w:cs/>
          <w:lang w:bidi="hi-IN"/>
        </w:rPr>
        <w:t>0</w:t>
      </w:r>
      <w:r w:rsidR="006E35CB">
        <w:rPr>
          <w:rFonts w:ascii="Mangal" w:hAnsi="Mangal" w:cs="Mangal" w:hint="cs"/>
          <w:sz w:val="20"/>
          <w:szCs w:val="20"/>
          <w:cs/>
          <w:lang w:bidi="hi-IN"/>
        </w:rPr>
        <w:t>5</w:t>
      </w:r>
      <w:r w:rsidR="00FC52EC">
        <w:rPr>
          <w:rFonts w:ascii="Mangal" w:hAnsi="Mangal" w:cs="Mangal" w:hint="cs"/>
          <w:sz w:val="20"/>
          <w:szCs w:val="20"/>
          <w:cs/>
          <w:lang w:bidi="hi-IN"/>
        </w:rPr>
        <w:t>/202</w:t>
      </w:r>
      <w:r w:rsidR="001E0437">
        <w:rPr>
          <w:rFonts w:ascii="Mangal" w:hAnsi="Mangal" w:cs="Mangal"/>
          <w:sz w:val="20"/>
          <w:szCs w:val="20"/>
          <w:lang w:bidi="hi-IN"/>
        </w:rPr>
        <w:t>4</w:t>
      </w:r>
      <w:r w:rsidRPr="007B34DF">
        <w:rPr>
          <w:rFonts w:ascii="Mangal" w:hAnsi="Mangal" w:cs="Mangal"/>
          <w:sz w:val="20"/>
          <w:szCs w:val="20"/>
        </w:rPr>
        <w:t xml:space="preserve">,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अंतिम तिथि</w:t>
      </w:r>
      <w:r w:rsidR="00F47749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F47749">
        <w:rPr>
          <w:rFonts w:ascii="Mangal" w:hAnsi="Mangal" w:cs="Mangal"/>
          <w:sz w:val="20"/>
          <w:szCs w:val="20"/>
          <w:lang w:bidi="hi-IN"/>
        </w:rPr>
        <w:t>:</w:t>
      </w:r>
      <w:r w:rsidR="00F47749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1F3408">
        <w:rPr>
          <w:rFonts w:ascii="Mangal" w:hAnsi="Mangal" w:cs="Mangal"/>
          <w:sz w:val="20"/>
          <w:szCs w:val="20"/>
          <w:lang w:bidi="hi-IN"/>
        </w:rPr>
        <w:t>2</w:t>
      </w:r>
      <w:r w:rsidR="00AB45AE">
        <w:rPr>
          <w:rFonts w:ascii="Mangal" w:hAnsi="Mangal" w:cs="Mangal"/>
          <w:sz w:val="20"/>
          <w:szCs w:val="20"/>
          <w:lang w:bidi="hi-IN"/>
        </w:rPr>
        <w:t>4</w:t>
      </w:r>
      <w:r w:rsidR="00FC52EC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1F3408">
        <w:rPr>
          <w:rFonts w:ascii="Mangal" w:hAnsi="Mangal" w:cs="Mangal"/>
          <w:sz w:val="20"/>
          <w:szCs w:val="20"/>
          <w:lang w:bidi="hi-IN"/>
        </w:rPr>
        <w:t>09</w:t>
      </w:r>
      <w:r w:rsidR="00FC52EC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F47749">
        <w:rPr>
          <w:rFonts w:ascii="Mangal" w:hAnsi="Mangal" w:cs="Mangal"/>
          <w:sz w:val="20"/>
          <w:szCs w:val="20"/>
          <w:lang w:bidi="hi-IN"/>
        </w:rPr>
        <w:t>202</w:t>
      </w:r>
      <w:r w:rsidR="001E0437">
        <w:rPr>
          <w:rFonts w:ascii="Mangal" w:hAnsi="Mangal" w:cs="Mangal"/>
          <w:sz w:val="20"/>
          <w:szCs w:val="20"/>
          <w:lang w:bidi="hi-IN"/>
        </w:rPr>
        <w:t>4</w:t>
      </w:r>
      <w:r w:rsidR="00F47749">
        <w:rPr>
          <w:rFonts w:ascii="Mangal" w:hAnsi="Mangal" w:cs="Mangal"/>
          <w:sz w:val="20"/>
          <w:szCs w:val="20"/>
          <w:rtl/>
        </w:rPr>
        <w:t xml:space="preserve">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के</w:t>
      </w:r>
      <w:r>
        <w:rPr>
          <w:rFonts w:cs="Arial Unicode MS"/>
          <w:sz w:val="20"/>
          <w:szCs w:val="20"/>
        </w:rPr>
        <w:t xml:space="preserve">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 xml:space="preserve">समक्ष।  </w:t>
      </w:r>
      <w:r w:rsidRPr="00C2575D">
        <w:rPr>
          <w:rFonts w:cs="Arial Unicode MS"/>
          <w:sz w:val="20"/>
          <w:szCs w:val="20"/>
          <w:rtl/>
          <w:cs/>
        </w:rPr>
        <w:t xml:space="preserve"> </w:t>
      </w:r>
    </w:p>
    <w:p w:rsidR="001B28B0" w:rsidRPr="00A20B28" w:rsidRDefault="001B28B0" w:rsidP="001B28B0">
      <w:pPr>
        <w:pStyle w:val="ListParagraph"/>
        <w:jc w:val="both"/>
        <w:rPr>
          <w:rFonts w:cs="Arial Unicode MS"/>
          <w:sz w:val="6"/>
          <w:szCs w:val="6"/>
        </w:rPr>
      </w:pPr>
    </w:p>
    <w:p w:rsidR="001B28B0" w:rsidRDefault="001B28B0" w:rsidP="001B28B0">
      <w:pPr>
        <w:spacing w:after="0" w:line="240" w:lineRule="auto"/>
        <w:ind w:right="90"/>
        <w:jc w:val="both"/>
        <w:rPr>
          <w:rFonts w:ascii="Times New Roman" w:hAnsi="Times New Roman" w:cs="Times New Roman"/>
          <w:sz w:val="20"/>
        </w:rPr>
      </w:pPr>
      <w:r w:rsidRPr="002E5E84">
        <w:rPr>
          <w:rFonts w:ascii="Times New Roman" w:hAnsi="Times New Roman" w:cs="Times New Roman"/>
          <w:szCs w:val="22"/>
        </w:rPr>
        <w:t xml:space="preserve">Application for the post </w:t>
      </w:r>
      <w:proofErr w:type="gramStart"/>
      <w:r w:rsidRPr="002E5E84">
        <w:rPr>
          <w:rFonts w:ascii="Times New Roman" w:hAnsi="Times New Roman" w:cs="Times New Roman"/>
          <w:szCs w:val="22"/>
        </w:rPr>
        <w:t>of  _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____________________________________ at </w:t>
      </w:r>
      <w:r>
        <w:rPr>
          <w:rFonts w:ascii="Times New Roman" w:hAnsi="Times New Roman" w:cs="Times New Roman"/>
          <w:szCs w:val="22"/>
        </w:rPr>
        <w:t xml:space="preserve">National Science Centre, Delhi </w:t>
      </w:r>
      <w:r w:rsidRPr="002E5E84">
        <w:rPr>
          <w:rFonts w:ascii="Times New Roman" w:hAnsi="Times New Roman" w:cs="Times New Roman"/>
          <w:szCs w:val="22"/>
        </w:rPr>
        <w:t>in Pay Matrix Level – 2 (Rs. 19900-63200/-) with basic pay  Rs. 19900/- against Advertisement No</w:t>
      </w:r>
      <w:r w:rsidR="00FC52EC">
        <w:rPr>
          <w:rFonts w:ascii="Times New Roman" w:hAnsi="Times New Roman" w:cs="Times New Roman"/>
          <w:szCs w:val="22"/>
        </w:rPr>
        <w:t xml:space="preserve">. </w:t>
      </w:r>
      <w:r w:rsidR="006E35CB">
        <w:rPr>
          <w:rFonts w:ascii="Times New Roman" w:hAnsi="Times New Roman" w:cs="Times New Roman"/>
          <w:szCs w:val="22"/>
        </w:rPr>
        <w:t>05</w:t>
      </w:r>
      <w:r w:rsidRPr="002E5E84">
        <w:rPr>
          <w:rFonts w:ascii="Times New Roman" w:hAnsi="Times New Roman" w:cs="Times New Roman"/>
          <w:szCs w:val="22"/>
        </w:rPr>
        <w:t>/202</w:t>
      </w:r>
      <w:r w:rsidR="001E0437">
        <w:rPr>
          <w:rFonts w:ascii="Times New Roman" w:hAnsi="Times New Roman" w:cs="Times New Roman"/>
          <w:szCs w:val="22"/>
        </w:rPr>
        <w:t>4</w:t>
      </w:r>
      <w:r w:rsidRPr="002E5E84">
        <w:rPr>
          <w:rFonts w:ascii="Times New Roman" w:hAnsi="Times New Roman" w:cs="Times New Roman"/>
          <w:szCs w:val="22"/>
        </w:rPr>
        <w:t xml:space="preserve">, Closing Date : </w:t>
      </w:r>
      <w:r w:rsidR="00B249FB">
        <w:rPr>
          <w:rFonts w:ascii="Times New Roman" w:hAnsi="Times New Roman" w:cs="Times New Roman"/>
          <w:szCs w:val="22"/>
        </w:rPr>
        <w:t>2</w:t>
      </w:r>
      <w:r w:rsidR="00AB45AE">
        <w:rPr>
          <w:rFonts w:ascii="Times New Roman" w:hAnsi="Times New Roman" w:cs="Times New Roman"/>
          <w:szCs w:val="22"/>
        </w:rPr>
        <w:t>4</w:t>
      </w:r>
      <w:r w:rsidRPr="00F47749">
        <w:rPr>
          <w:rFonts w:ascii="Times New Roman" w:hAnsi="Times New Roman" w:cs="Times New Roman"/>
          <w:szCs w:val="22"/>
        </w:rPr>
        <w:t>/</w:t>
      </w:r>
      <w:r w:rsidR="00B249FB">
        <w:rPr>
          <w:rFonts w:ascii="Times New Roman" w:hAnsi="Times New Roman" w:cs="Times New Roman"/>
          <w:szCs w:val="22"/>
        </w:rPr>
        <w:t>09</w:t>
      </w:r>
      <w:r w:rsidRPr="00F47749">
        <w:rPr>
          <w:rFonts w:ascii="Times New Roman" w:hAnsi="Times New Roman" w:cs="Times New Roman"/>
          <w:szCs w:val="22"/>
        </w:rPr>
        <w:t>/202</w:t>
      </w:r>
      <w:r w:rsidR="001E0437">
        <w:rPr>
          <w:rFonts w:ascii="Times New Roman" w:hAnsi="Times New Roman" w:cs="Times New Roman"/>
          <w:szCs w:val="22"/>
        </w:rPr>
        <w:t>4</w:t>
      </w:r>
      <w:r w:rsidRPr="007B34DF">
        <w:rPr>
          <w:rFonts w:ascii="Mangal" w:hAnsi="Mangal"/>
          <w:sz w:val="20"/>
        </w:rPr>
        <w:t>.</w:t>
      </w:r>
      <w:r w:rsidRPr="00A20B28">
        <w:rPr>
          <w:rFonts w:ascii="Times New Roman" w:hAnsi="Times New Roman" w:cs="Times New Roman"/>
          <w:sz w:val="20"/>
        </w:rPr>
        <w:t xml:space="preserve"> </w:t>
      </w:r>
    </w:p>
    <w:p w:rsidR="001B28B0" w:rsidRPr="001B28B0" w:rsidRDefault="001B28B0" w:rsidP="001B28B0">
      <w:pPr>
        <w:spacing w:after="0" w:line="240" w:lineRule="auto"/>
        <w:ind w:right="90"/>
        <w:jc w:val="both"/>
        <w:rPr>
          <w:rFonts w:ascii="Times New Roman" w:hAnsi="Times New Roman"/>
          <w:sz w:val="10"/>
          <w:szCs w:val="10"/>
        </w:rPr>
      </w:pPr>
    </w:p>
    <w:p w:rsidR="001B28B0" w:rsidRPr="00C2575D" w:rsidRDefault="001B28B0" w:rsidP="001B28B0">
      <w:pPr>
        <w:pStyle w:val="ListParagraph"/>
        <w:ind w:left="0"/>
        <w:jc w:val="both"/>
        <w:rPr>
          <w:rFonts w:ascii="Mangal" w:hAnsi="Mangal" w:cs="Mangal"/>
          <w:sz w:val="20"/>
          <w:szCs w:val="20"/>
        </w:rPr>
      </w:pPr>
      <w:r w:rsidRPr="00C2575D">
        <w:rPr>
          <w:rFonts w:ascii="Mangal" w:hAnsi="Mangal" w:cs="Arial Unicode MS"/>
          <w:sz w:val="20"/>
          <w:szCs w:val="20"/>
          <w:cs/>
          <w:lang w:bidi="hi-IN"/>
        </w:rPr>
        <w:t>चयन द्वारा नियुक्ति के लिए उम्मीदवारों के उपयोग के लिए आवेदन पत्र</w:t>
      </w:r>
    </w:p>
    <w:p w:rsidR="001B28B0" w:rsidRDefault="001B28B0" w:rsidP="00D53479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Form of application for the use of candidates for appointment by selection</w:t>
      </w:r>
    </w:p>
    <w:p w:rsidR="00D53479" w:rsidRDefault="00D53479" w:rsidP="00D53479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586409" w:rsidRPr="00586409" w:rsidRDefault="00586409" w:rsidP="00D53479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586409">
        <w:rPr>
          <w:rFonts w:ascii="Times New Roman" w:hAnsi="Times New Roman" w:hint="cs"/>
          <w:sz w:val="20"/>
          <w:cs/>
        </w:rPr>
        <w:t>(</w:t>
      </w:r>
      <w:r w:rsidRPr="00586409">
        <w:rPr>
          <w:rFonts w:ascii="Mangal" w:hAnsi="Mangal" w:cs="Arial Unicode MS" w:hint="cs"/>
          <w:sz w:val="20"/>
          <w:cs/>
        </w:rPr>
        <w:t>उम्मीदवार</w:t>
      </w:r>
      <w:r>
        <w:rPr>
          <w:rFonts w:ascii="Mangal" w:hAnsi="Mangal" w:cs="Arial Unicode MS" w:hint="cs"/>
          <w:sz w:val="20"/>
          <w:cs/>
        </w:rPr>
        <w:t xml:space="preserve"> द्वारा अपनी </w:t>
      </w:r>
      <w:r w:rsidR="005F5126">
        <w:rPr>
          <w:rFonts w:ascii="Mangal" w:hAnsi="Mangal" w:cs="Arial Unicode MS" w:hint="cs"/>
          <w:sz w:val="20"/>
          <w:cs/>
        </w:rPr>
        <w:t xml:space="preserve">लिखावट में </w:t>
      </w:r>
      <w:r>
        <w:rPr>
          <w:rFonts w:ascii="Mangal" w:hAnsi="Mangal" w:cs="Arial Unicode MS" w:hint="cs"/>
          <w:sz w:val="20"/>
          <w:cs/>
        </w:rPr>
        <w:t>भरकर उपरोक्त पते पर अग्रेषित किया जायें</w:t>
      </w:r>
      <w:r>
        <w:rPr>
          <w:rFonts w:ascii="Mangal" w:hAnsi="Mangal" w:cs="Mangal" w:hint="cs"/>
          <w:sz w:val="20"/>
          <w:cs/>
        </w:rPr>
        <w:t xml:space="preserve">) </w:t>
      </w:r>
      <w:r w:rsidRPr="00586409">
        <w:rPr>
          <w:rFonts w:ascii="Mangal" w:hAnsi="Mangal" w:cs="Mangal" w:hint="cs"/>
          <w:sz w:val="20"/>
          <w:cs/>
        </w:rPr>
        <w:t xml:space="preserve"> </w:t>
      </w:r>
    </w:p>
    <w:p w:rsidR="001B28B0" w:rsidRPr="0015149C" w:rsidRDefault="001B28B0" w:rsidP="00586409">
      <w:pPr>
        <w:pStyle w:val="ListParagraph"/>
        <w:ind w:left="0"/>
        <w:jc w:val="both"/>
        <w:rPr>
          <w:szCs w:val="22"/>
        </w:rPr>
      </w:pPr>
      <w:r w:rsidRPr="0015149C">
        <w:rPr>
          <w:szCs w:val="22"/>
        </w:rPr>
        <w:t xml:space="preserve">To be filled in </w:t>
      </w:r>
      <w:r w:rsidR="005F5126">
        <w:rPr>
          <w:szCs w:val="22"/>
        </w:rPr>
        <w:t xml:space="preserve">by </w:t>
      </w:r>
      <w:r w:rsidRPr="0015149C">
        <w:rPr>
          <w:szCs w:val="22"/>
        </w:rPr>
        <w:t>candidate’s own handwriting and forwarded to the above address)</w:t>
      </w:r>
    </w:p>
    <w:p w:rsidR="001B28B0" w:rsidRPr="007B34DF" w:rsidRDefault="001B28B0" w:rsidP="001B28B0">
      <w:pPr>
        <w:pStyle w:val="ListParagraph"/>
        <w:suppressAutoHyphens w:val="0"/>
        <w:spacing w:after="200"/>
        <w:ind w:left="540" w:hanging="540"/>
        <w:jc w:val="both"/>
        <w:rPr>
          <w:rFonts w:ascii="Mangal" w:hAnsi="Mangal" w:cs="Mangal"/>
          <w:b/>
          <w:bCs/>
          <w:sz w:val="20"/>
          <w:szCs w:val="20"/>
        </w:rPr>
      </w:pPr>
      <w:r w:rsidRPr="007B34DF">
        <w:rPr>
          <w:rFonts w:cs="Mangal" w:hint="cs"/>
          <w:sz w:val="22"/>
          <w:szCs w:val="20"/>
          <w:cs/>
          <w:lang w:bidi="hi-IN"/>
        </w:rPr>
        <w:t xml:space="preserve">1. </w:t>
      </w:r>
      <w:r>
        <w:rPr>
          <w:szCs w:val="22"/>
        </w:rPr>
        <w:tab/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पूरा नाम </w:t>
      </w:r>
      <w:r w:rsidRPr="007B34DF">
        <w:rPr>
          <w:rFonts w:ascii="Mangal" w:hAnsi="Mangal" w:cs="Mangal"/>
          <w:sz w:val="20"/>
          <w:szCs w:val="20"/>
          <w:rtl/>
          <w:cs/>
        </w:rPr>
        <w:t>(</w:t>
      </w:r>
      <w:r w:rsidRPr="007B34DF">
        <w:rPr>
          <w:rFonts w:ascii="Mangal" w:hAnsi="Mangal" w:cs="Arial Unicode MS"/>
          <w:sz w:val="20"/>
          <w:szCs w:val="20"/>
          <w:rtl/>
          <w:cs/>
          <w:lang w:bidi="hi-IN"/>
        </w:rPr>
        <w:t>बड़े अक्षरों में</w:t>
      </w:r>
      <w:r w:rsidRPr="007B34DF">
        <w:rPr>
          <w:rFonts w:ascii="Mangal" w:hAnsi="Mangal" w:cs="Mangal"/>
          <w:sz w:val="20"/>
          <w:szCs w:val="20"/>
          <w:rtl/>
          <w:cs/>
        </w:rPr>
        <w:t>)</w:t>
      </w:r>
      <w:r w:rsidRPr="007B34DF">
        <w:rPr>
          <w:rFonts w:ascii="Mangal" w:hAnsi="Mangal" w:cs="Mangal"/>
          <w:b/>
          <w:bCs/>
          <w:sz w:val="20"/>
          <w:szCs w:val="20"/>
        </w:rPr>
        <w:tab/>
      </w:r>
      <w:r w:rsidRPr="007B34DF">
        <w:rPr>
          <w:rFonts w:ascii="Mangal" w:hAnsi="Mangal" w:cs="Mangal"/>
          <w:b/>
          <w:bCs/>
          <w:sz w:val="20"/>
          <w:szCs w:val="20"/>
        </w:rPr>
        <w:tab/>
      </w:r>
      <w:r w:rsidRPr="007B34DF">
        <w:rPr>
          <w:rFonts w:ascii="Mangal" w:hAnsi="Mangal" w:cs="Mangal"/>
          <w:b/>
          <w:bCs/>
          <w:sz w:val="20"/>
          <w:szCs w:val="20"/>
        </w:rPr>
        <w:tab/>
      </w:r>
      <w:r w:rsidRPr="007B34DF">
        <w:rPr>
          <w:rFonts w:ascii="Mangal" w:hAnsi="Mangal" w:cs="Mangal"/>
          <w:b/>
          <w:bCs/>
          <w:sz w:val="20"/>
          <w:szCs w:val="20"/>
        </w:rPr>
        <w:tab/>
      </w:r>
      <w:r w:rsidRPr="007B34DF">
        <w:rPr>
          <w:rFonts w:ascii="Mangal" w:hAnsi="Mangal" w:cs="Mangal"/>
          <w:sz w:val="20"/>
          <w:szCs w:val="20"/>
          <w:rtl/>
          <w:cs/>
        </w:rPr>
        <w:t>:</w:t>
      </w:r>
    </w:p>
    <w:p w:rsidR="0033759A" w:rsidRDefault="0033759A" w:rsidP="0033759A">
      <w:pPr>
        <w:pStyle w:val="ListParagraph"/>
        <w:ind w:left="540"/>
        <w:jc w:val="both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>(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 xml:space="preserve">महिला उम्मीदवार के मामलें में उपयुक्त  </w:t>
      </w:r>
    </w:p>
    <w:p w:rsidR="001B28B0" w:rsidRPr="006E35CB" w:rsidRDefault="001B28B0" w:rsidP="0033759A">
      <w:pPr>
        <w:pStyle w:val="ListParagraph"/>
        <w:ind w:left="540"/>
        <w:jc w:val="both"/>
        <w:rPr>
          <w:rFonts w:ascii="Mangal" w:hAnsi="Mangal" w:cs="Mangal"/>
          <w:sz w:val="20"/>
          <w:szCs w:val="20"/>
          <w:lang w:bidi="hi-IN"/>
        </w:rPr>
      </w:pPr>
      <w:r w:rsidRPr="006E35CB">
        <w:rPr>
          <w:rFonts w:ascii="Mangal" w:hAnsi="Mangal" w:cs="Arial Unicode MS" w:hint="cs"/>
          <w:sz w:val="20"/>
          <w:szCs w:val="20"/>
          <w:cs/>
          <w:lang w:bidi="hi-IN"/>
        </w:rPr>
        <w:t>शब्द</w:t>
      </w:r>
      <w:r w:rsidR="006E35CB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Pr="006E35CB">
        <w:rPr>
          <w:rFonts w:ascii="Mangal" w:hAnsi="Mangal" w:cs="Mangal"/>
          <w:sz w:val="20"/>
          <w:szCs w:val="20"/>
          <w:lang w:bidi="hi-IN"/>
        </w:rPr>
        <w:t>'</w:t>
      </w:r>
      <w:r w:rsidR="0033759A" w:rsidRPr="006E35CB">
        <w:rPr>
          <w:rFonts w:ascii="Mangal" w:hAnsi="Mangal" w:cs="Arial Unicode MS" w:hint="cs"/>
          <w:sz w:val="20"/>
          <w:szCs w:val="20"/>
          <w:cs/>
          <w:lang w:bidi="hi-IN"/>
        </w:rPr>
        <w:t>कुमारी</w:t>
      </w:r>
      <w:r w:rsidRPr="006E35CB">
        <w:rPr>
          <w:rFonts w:ascii="Mangal" w:hAnsi="Mangal" w:cs="Mangal"/>
          <w:sz w:val="20"/>
          <w:szCs w:val="20"/>
          <w:lang w:bidi="hi-IN"/>
        </w:rPr>
        <w:t xml:space="preserve">' </w:t>
      </w:r>
      <w:r w:rsidRPr="006E35CB">
        <w:rPr>
          <w:rFonts w:ascii="Mangal" w:hAnsi="Mangal" w:cs="Arial Unicode MS" w:hint="cs"/>
          <w:sz w:val="20"/>
          <w:szCs w:val="20"/>
          <w:cs/>
          <w:lang w:bidi="hi-IN"/>
        </w:rPr>
        <w:t>या</w:t>
      </w:r>
      <w:r w:rsidRPr="006E35CB">
        <w:rPr>
          <w:rFonts w:ascii="Mangal" w:hAnsi="Mangal" w:cs="Mangal"/>
          <w:sz w:val="20"/>
          <w:szCs w:val="20"/>
          <w:rtl/>
          <w:cs/>
        </w:rPr>
        <w:t xml:space="preserve"> </w:t>
      </w:r>
      <w:r w:rsidRPr="006E35CB">
        <w:rPr>
          <w:rFonts w:ascii="Mangal" w:hAnsi="Mangal" w:cs="Mangal"/>
          <w:sz w:val="20"/>
          <w:szCs w:val="20"/>
          <w:lang w:bidi="hi-IN"/>
        </w:rPr>
        <w:t>'</w:t>
      </w:r>
      <w:r w:rsidRPr="006E35CB">
        <w:rPr>
          <w:rFonts w:ascii="Mangal" w:hAnsi="Mangal" w:cs="Arial Unicode MS" w:hint="cs"/>
          <w:sz w:val="20"/>
          <w:szCs w:val="20"/>
          <w:cs/>
          <w:lang w:bidi="hi-IN"/>
        </w:rPr>
        <w:t>श्रीमती</w:t>
      </w:r>
      <w:r w:rsidRPr="006E35CB">
        <w:rPr>
          <w:rFonts w:ascii="Mangal" w:hAnsi="Mangal" w:cs="Mangal"/>
          <w:sz w:val="20"/>
          <w:szCs w:val="20"/>
          <w:lang w:bidi="hi-IN"/>
        </w:rPr>
        <w:t xml:space="preserve">' </w:t>
      </w:r>
      <w:r w:rsidRPr="006E35CB">
        <w:rPr>
          <w:rFonts w:ascii="Mangal" w:hAnsi="Mangal" w:cs="Arial Unicode MS" w:hint="cs"/>
          <w:sz w:val="20"/>
          <w:szCs w:val="20"/>
          <w:cs/>
          <w:lang w:bidi="hi-IN"/>
        </w:rPr>
        <w:t>दिया</w:t>
      </w:r>
      <w:r w:rsidRPr="006E35CB">
        <w:rPr>
          <w:rFonts w:ascii="Mangal" w:hAnsi="Mangal" w:cs="Mangal"/>
          <w:sz w:val="20"/>
          <w:szCs w:val="20"/>
          <w:rtl/>
          <w:cs/>
        </w:rPr>
        <w:t xml:space="preserve"> </w:t>
      </w:r>
      <w:r w:rsidRPr="006E35CB">
        <w:rPr>
          <w:rFonts w:ascii="Mangal" w:hAnsi="Mangal" w:cs="Arial Unicode MS" w:hint="cs"/>
          <w:sz w:val="20"/>
          <w:szCs w:val="20"/>
          <w:cs/>
          <w:lang w:bidi="hi-IN"/>
        </w:rPr>
        <w:t>जाना</w:t>
      </w:r>
      <w:r w:rsidRPr="006E35CB">
        <w:rPr>
          <w:rFonts w:ascii="Mangal" w:hAnsi="Mangal" w:cs="Mangal"/>
          <w:sz w:val="20"/>
          <w:szCs w:val="20"/>
          <w:rtl/>
          <w:cs/>
        </w:rPr>
        <w:t xml:space="preserve"> </w:t>
      </w:r>
      <w:r w:rsidRPr="006E35CB">
        <w:rPr>
          <w:rFonts w:ascii="Mangal" w:hAnsi="Mangal" w:cs="Arial Unicode MS" w:hint="cs"/>
          <w:sz w:val="20"/>
          <w:szCs w:val="20"/>
          <w:cs/>
          <w:lang w:bidi="hi-IN"/>
        </w:rPr>
        <w:t>चाहिए</w:t>
      </w:r>
      <w:r w:rsidRPr="006E35CB">
        <w:rPr>
          <w:rFonts w:ascii="Mangal" w:hAnsi="Mangal" w:cs="Mangal"/>
          <w:sz w:val="20"/>
          <w:szCs w:val="20"/>
          <w:rtl/>
          <w:cs/>
        </w:rPr>
        <w:t>)</w:t>
      </w:r>
    </w:p>
    <w:p w:rsidR="001B28B0" w:rsidRPr="002E5E84" w:rsidRDefault="001B28B0" w:rsidP="001B28B0">
      <w:pPr>
        <w:suppressAutoHyphens/>
        <w:spacing w:after="0" w:line="240" w:lineRule="auto"/>
        <w:ind w:left="540" w:hanging="540"/>
        <w:rPr>
          <w:rFonts w:ascii="Times New Roman" w:hAnsi="Times New Roman" w:cs="Times New Roman"/>
          <w:szCs w:val="22"/>
        </w:rPr>
      </w:pPr>
      <w:r w:rsidRPr="007B34DF">
        <w:rPr>
          <w:rFonts w:ascii="Times New Roman" w:hAnsi="Times New Roman" w:hint="cs"/>
          <w:szCs w:val="22"/>
          <w:cs/>
        </w:rPr>
        <w:tab/>
      </w:r>
      <w:r w:rsidRPr="002E5E84">
        <w:rPr>
          <w:rFonts w:ascii="Times New Roman" w:hAnsi="Times New Roman" w:cs="Times New Roman"/>
          <w:szCs w:val="22"/>
        </w:rPr>
        <w:t>Name in full (in Block letters)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  <w:t>:</w:t>
      </w:r>
    </w:p>
    <w:p w:rsidR="001B28B0" w:rsidRPr="002E5E84" w:rsidRDefault="001B28B0" w:rsidP="001B28B0">
      <w:pPr>
        <w:spacing w:after="0"/>
        <w:ind w:left="540" w:hanging="54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     </w:t>
      </w:r>
      <w:r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(</w:t>
      </w:r>
      <w:proofErr w:type="gramStart"/>
      <w:r w:rsidRPr="002E5E84">
        <w:rPr>
          <w:rFonts w:ascii="Times New Roman" w:hAnsi="Times New Roman" w:cs="Times New Roman"/>
          <w:szCs w:val="22"/>
        </w:rPr>
        <w:t>in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case of female candidate the appropriate</w:t>
      </w:r>
    </w:p>
    <w:p w:rsidR="001B28B0" w:rsidRPr="002E5E84" w:rsidRDefault="001B28B0" w:rsidP="001B28B0">
      <w:pPr>
        <w:pBdr>
          <w:bottom w:val="single" w:sz="8" w:space="1" w:color="000000"/>
        </w:pBdr>
        <w:spacing w:after="0"/>
        <w:ind w:left="540" w:right="90" w:hanging="54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     </w:t>
      </w:r>
      <w:r>
        <w:rPr>
          <w:rFonts w:ascii="Times New Roman" w:hAnsi="Times New Roman" w:cs="Times New Roman"/>
          <w:szCs w:val="22"/>
        </w:rPr>
        <w:tab/>
      </w:r>
      <w:proofErr w:type="gramStart"/>
      <w:r w:rsidRPr="002E5E84">
        <w:rPr>
          <w:rFonts w:ascii="Times New Roman" w:hAnsi="Times New Roman" w:cs="Times New Roman"/>
          <w:szCs w:val="22"/>
        </w:rPr>
        <w:t>word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‘Miss’ or ‘Mrs.’ should be given)</w:t>
      </w:r>
    </w:p>
    <w:p w:rsidR="001B28B0" w:rsidRPr="002E5E84" w:rsidRDefault="001B28B0" w:rsidP="001B28B0">
      <w:pPr>
        <w:spacing w:after="0"/>
        <w:ind w:left="540" w:hanging="5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</w:t>
      </w:r>
      <w:r>
        <w:rPr>
          <w:rFonts w:ascii="Times New Roman" w:hAnsi="Times New Roman" w:cs="Times New Roman"/>
          <w:szCs w:val="22"/>
        </w:rPr>
        <w:tab/>
      </w:r>
      <w:r w:rsidRPr="0015149C">
        <w:rPr>
          <w:rFonts w:ascii="Mangal" w:hAnsi="Mangal" w:cs="Arial Unicode MS" w:hint="cs"/>
          <w:sz w:val="20"/>
          <w:cs/>
        </w:rPr>
        <w:t>पूरा पता</w:t>
      </w:r>
      <w:r>
        <w:rPr>
          <w:rFonts w:ascii="Mangal" w:hAnsi="Mangal" w:hint="cs"/>
          <w:sz w:val="20"/>
          <w:cs/>
        </w:rPr>
        <w:t xml:space="preserve"> /</w:t>
      </w:r>
      <w:r w:rsidRPr="007B34DF">
        <w:rPr>
          <w:rFonts w:ascii="Times New Roman" w:hAnsi="Times New Roman" w:hint="cs"/>
          <w:szCs w:val="22"/>
          <w:cs/>
        </w:rPr>
        <w:tab/>
      </w:r>
      <w:r w:rsidRPr="002E5E84">
        <w:rPr>
          <w:rFonts w:ascii="Times New Roman" w:hAnsi="Times New Roman" w:cs="Times New Roman"/>
          <w:szCs w:val="22"/>
        </w:rPr>
        <w:t>Address in full</w:t>
      </w:r>
    </w:p>
    <w:p w:rsidR="001B28B0" w:rsidRPr="002E5E84" w:rsidRDefault="001B28B0" w:rsidP="001B28B0">
      <w:pPr>
        <w:pStyle w:val="ListParagraph"/>
        <w:ind w:left="540"/>
        <w:rPr>
          <w:sz w:val="22"/>
          <w:szCs w:val="22"/>
        </w:rPr>
      </w:pPr>
      <w:r w:rsidRPr="002E5E84">
        <w:rPr>
          <w:sz w:val="22"/>
          <w:szCs w:val="22"/>
        </w:rPr>
        <w:t xml:space="preserve">(a)  </w:t>
      </w:r>
      <w:r w:rsidRPr="0015149C">
        <w:rPr>
          <w:rFonts w:ascii="Mangal" w:hAnsi="Mangal" w:cs="Arial Unicode MS" w:hint="cs"/>
          <w:sz w:val="20"/>
          <w:szCs w:val="20"/>
          <w:cs/>
          <w:lang w:bidi="hi-IN"/>
        </w:rPr>
        <w:t>वर्तमान पता</w:t>
      </w:r>
      <w:r>
        <w:rPr>
          <w:rFonts w:ascii="Mangal" w:hAnsi="Mangal" w:cs="Mangal" w:hint="cs"/>
          <w:sz w:val="22"/>
          <w:szCs w:val="22"/>
          <w:cs/>
          <w:lang w:bidi="hi-IN"/>
        </w:rPr>
        <w:t xml:space="preserve"> / </w:t>
      </w:r>
      <w:r w:rsidRPr="002E5E84">
        <w:rPr>
          <w:sz w:val="22"/>
          <w:szCs w:val="22"/>
        </w:rPr>
        <w:t>Present Address</w:t>
      </w:r>
      <w:r w:rsidRPr="002E5E84">
        <w:rPr>
          <w:sz w:val="22"/>
          <w:szCs w:val="22"/>
        </w:rPr>
        <w:tab/>
      </w:r>
      <w:r w:rsidRPr="002E5E84">
        <w:rPr>
          <w:sz w:val="22"/>
          <w:szCs w:val="22"/>
        </w:rPr>
        <w:tab/>
        <w:t>:</w:t>
      </w:r>
    </w:p>
    <w:p w:rsidR="001B28B0" w:rsidRPr="00A20B28" w:rsidRDefault="001B28B0" w:rsidP="001B28B0">
      <w:pPr>
        <w:pStyle w:val="ListParagraph"/>
        <w:ind w:left="540"/>
        <w:rPr>
          <w:sz w:val="18"/>
          <w:szCs w:val="18"/>
        </w:rPr>
      </w:pPr>
    </w:p>
    <w:p w:rsidR="001B28B0" w:rsidRPr="0015149C" w:rsidRDefault="001B28B0" w:rsidP="001B28B0">
      <w:pPr>
        <w:pStyle w:val="ListParagraph"/>
        <w:ind w:left="540"/>
        <w:rPr>
          <w:sz w:val="8"/>
          <w:szCs w:val="8"/>
        </w:rPr>
      </w:pPr>
    </w:p>
    <w:p w:rsidR="001B28B0" w:rsidRPr="00DC42B0" w:rsidRDefault="001B28B0" w:rsidP="001B28B0">
      <w:pPr>
        <w:rPr>
          <w:rFonts w:ascii="Times New Roman" w:hAnsi="Times New Roman" w:cs="Times New Roman"/>
          <w:sz w:val="2"/>
          <w:szCs w:val="2"/>
        </w:rPr>
      </w:pPr>
    </w:p>
    <w:p w:rsidR="001B28B0" w:rsidRPr="002E5E84" w:rsidRDefault="001B28B0" w:rsidP="001B28B0">
      <w:pPr>
        <w:ind w:left="54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(b) </w:t>
      </w:r>
      <w:r w:rsidRPr="0015149C">
        <w:rPr>
          <w:rFonts w:ascii="Times New Roman" w:hAnsi="Times New Roman" w:cs="Times New Roman"/>
          <w:sz w:val="20"/>
        </w:rPr>
        <w:t xml:space="preserve"> </w:t>
      </w:r>
      <w:r w:rsidRPr="0015149C">
        <w:rPr>
          <w:rFonts w:ascii="Mangal" w:hAnsi="Mangal" w:cs="Arial Unicode MS" w:hint="cs"/>
          <w:sz w:val="20"/>
          <w:cs/>
        </w:rPr>
        <w:t xml:space="preserve">स्थायी पता </w:t>
      </w:r>
      <w:r w:rsidRPr="007B34DF">
        <w:rPr>
          <w:rFonts w:ascii="Mangal" w:hAnsi="Mangal" w:hint="cs"/>
          <w:szCs w:val="22"/>
        </w:rPr>
        <w:t>/</w:t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>Permanent Address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  <w:t>:</w:t>
      </w:r>
    </w:p>
    <w:p w:rsidR="001B28B0" w:rsidRPr="00A20B28" w:rsidRDefault="001B28B0" w:rsidP="001B28B0">
      <w:pPr>
        <w:rPr>
          <w:rFonts w:ascii="Times New Roman" w:hAnsi="Times New Roman" w:cs="Times New Roman"/>
          <w:sz w:val="2"/>
          <w:szCs w:val="2"/>
        </w:rPr>
      </w:pPr>
    </w:p>
    <w:p w:rsidR="001B28B0" w:rsidRDefault="001B28B0" w:rsidP="001B28B0">
      <w:pPr>
        <w:spacing w:after="0"/>
        <w:ind w:left="540" w:right="9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(c)</w:t>
      </w:r>
      <w:r>
        <w:rPr>
          <w:rFonts w:ascii="Times New Roman" w:hAnsi="Times New Roman" w:cs="Times New Roman"/>
          <w:szCs w:val="22"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 xml:space="preserve"> </w:t>
      </w:r>
      <w:r w:rsidRPr="0015149C">
        <w:rPr>
          <w:rFonts w:ascii="Mangal" w:hAnsi="Mangal" w:cs="Arial Unicode MS" w:hint="cs"/>
          <w:sz w:val="20"/>
          <w:cs/>
        </w:rPr>
        <w:t>मोबाइल न</w:t>
      </w:r>
      <w:r w:rsidRPr="0015149C">
        <w:rPr>
          <w:rFonts w:ascii="Mangal" w:hAnsi="Mangal" w:hint="cs"/>
          <w:sz w:val="20"/>
          <w:cs/>
        </w:rPr>
        <w:t xml:space="preserve">. </w:t>
      </w:r>
      <w:r w:rsidRPr="0015149C">
        <w:rPr>
          <w:rFonts w:ascii="Mangal" w:hAnsi="Mangal" w:cs="Arial Unicode MS" w:hint="cs"/>
          <w:sz w:val="20"/>
          <w:cs/>
        </w:rPr>
        <w:t>और ई</w:t>
      </w:r>
      <w:r>
        <w:rPr>
          <w:rFonts w:ascii="Mangal" w:hAnsi="Mangal" w:hint="cs"/>
          <w:sz w:val="20"/>
          <w:cs/>
        </w:rPr>
        <w:t>-</w:t>
      </w:r>
      <w:r w:rsidRPr="0015149C">
        <w:rPr>
          <w:rFonts w:ascii="Mangal" w:hAnsi="Mangal" w:cs="Arial Unicode MS" w:hint="cs"/>
          <w:sz w:val="20"/>
          <w:cs/>
        </w:rPr>
        <w:t>मेल</w:t>
      </w:r>
      <w:r w:rsidRPr="0015149C">
        <w:rPr>
          <w:rFonts w:ascii="Mangal" w:hAnsi="Mangal" w:hint="cs"/>
          <w:sz w:val="20"/>
          <w:cs/>
        </w:rPr>
        <w:t>/</w:t>
      </w:r>
      <w:r w:rsidRPr="002E5E84">
        <w:rPr>
          <w:rFonts w:ascii="Times New Roman" w:hAnsi="Times New Roman" w:cs="Times New Roman"/>
          <w:szCs w:val="22"/>
        </w:rPr>
        <w:t>Mobile No.</w:t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7B34DF">
        <w:rPr>
          <w:rFonts w:ascii="Times New Roman" w:hAnsi="Times New Roman" w:hint="cs"/>
          <w:szCs w:val="22"/>
        </w:rPr>
        <w:t>&amp;</w:t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>email ID:</w:t>
      </w:r>
      <w:r>
        <w:rPr>
          <w:rFonts w:ascii="Times New Roman" w:hAnsi="Times New Roman" w:cs="Times New Roman"/>
          <w:szCs w:val="22"/>
        </w:rPr>
        <w:tab/>
      </w:r>
    </w:p>
    <w:p w:rsidR="001B28B0" w:rsidRPr="007B34DF" w:rsidRDefault="001B28B0" w:rsidP="001B28B0">
      <w:pPr>
        <w:pBdr>
          <w:top w:val="single" w:sz="8" w:space="1" w:color="000000"/>
          <w:bottom w:val="single" w:sz="8" w:space="1" w:color="000000"/>
        </w:pBdr>
        <w:spacing w:after="0"/>
        <w:ind w:left="540" w:hanging="54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3.       (</w:t>
      </w:r>
      <w:proofErr w:type="gramStart"/>
      <w:r w:rsidRPr="002E5E84">
        <w:rPr>
          <w:rFonts w:ascii="Times New Roman" w:hAnsi="Times New Roman" w:cs="Times New Roman"/>
          <w:szCs w:val="22"/>
        </w:rPr>
        <w:t>a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) </w:t>
      </w:r>
      <w:r w:rsidRPr="0015149C">
        <w:rPr>
          <w:rFonts w:ascii="Mangal" w:hAnsi="Mangal" w:cs="Arial Unicode MS" w:hint="cs"/>
          <w:sz w:val="20"/>
          <w:cs/>
        </w:rPr>
        <w:t xml:space="preserve">जन्म तिथि </w:t>
      </w:r>
      <w:r>
        <w:rPr>
          <w:rFonts w:ascii="Mangal" w:hAnsi="Mangal" w:hint="cs"/>
          <w:sz w:val="20"/>
          <w:cs/>
        </w:rPr>
        <w:t xml:space="preserve">/ </w:t>
      </w:r>
      <w:r w:rsidRPr="002E5E84">
        <w:rPr>
          <w:rFonts w:ascii="Times New Roman" w:hAnsi="Times New Roman" w:cs="Times New Roman"/>
          <w:szCs w:val="22"/>
        </w:rPr>
        <w:t>Date of Birth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 xml:space="preserve">:   </w:t>
      </w:r>
    </w:p>
    <w:p w:rsidR="001B28B0" w:rsidRPr="007B34DF" w:rsidRDefault="001B28B0" w:rsidP="001B28B0">
      <w:pPr>
        <w:pBdr>
          <w:top w:val="single" w:sz="8" w:space="1" w:color="000000"/>
          <w:bottom w:val="single" w:sz="8" w:space="1" w:color="000000"/>
        </w:pBdr>
        <w:spacing w:after="0"/>
        <w:ind w:left="540" w:hanging="540"/>
        <w:rPr>
          <w:rFonts w:ascii="Times New Roman" w:hAnsi="Times New Roman"/>
          <w:sz w:val="4"/>
          <w:szCs w:val="4"/>
        </w:rPr>
      </w:pPr>
    </w:p>
    <w:p w:rsidR="001B28B0" w:rsidRPr="007B34DF" w:rsidRDefault="001B28B0" w:rsidP="001B28B0">
      <w:pPr>
        <w:pBdr>
          <w:top w:val="single" w:sz="8" w:space="1" w:color="000000"/>
          <w:bottom w:val="single" w:sz="8" w:space="1" w:color="000000"/>
        </w:pBdr>
        <w:spacing w:after="0" w:line="240" w:lineRule="auto"/>
        <w:ind w:left="540" w:hanging="54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       (b) </w:t>
      </w:r>
      <w:r w:rsidRPr="0015149C">
        <w:rPr>
          <w:rFonts w:ascii="Mangal" w:hAnsi="Mangal" w:cs="Arial Unicode MS" w:hint="cs"/>
          <w:sz w:val="20"/>
          <w:cs/>
        </w:rPr>
        <w:t xml:space="preserve">जन्म का स्थान </w:t>
      </w:r>
      <w:r w:rsidRPr="0015149C">
        <w:rPr>
          <w:rFonts w:ascii="Mangal" w:hAnsi="Mangal" w:hint="cs"/>
          <w:sz w:val="20"/>
          <w:cs/>
        </w:rPr>
        <w:t xml:space="preserve">/ </w:t>
      </w:r>
      <w:r w:rsidRPr="002E5E84">
        <w:rPr>
          <w:rFonts w:ascii="Times New Roman" w:hAnsi="Times New Roman" w:cs="Times New Roman"/>
          <w:szCs w:val="22"/>
        </w:rPr>
        <w:t>Place of Birth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:</w:t>
      </w:r>
    </w:p>
    <w:p w:rsidR="001B28B0" w:rsidRPr="007B34DF" w:rsidRDefault="001B28B0" w:rsidP="001B28B0">
      <w:pPr>
        <w:pBdr>
          <w:top w:val="single" w:sz="8" w:space="1" w:color="000000"/>
          <w:bottom w:val="single" w:sz="8" w:space="1" w:color="000000"/>
        </w:pBdr>
        <w:spacing w:after="0" w:line="240" w:lineRule="auto"/>
        <w:ind w:left="540" w:hanging="540"/>
        <w:rPr>
          <w:rFonts w:ascii="Times New Roman" w:hAnsi="Times New Roman"/>
          <w:sz w:val="6"/>
          <w:szCs w:val="6"/>
        </w:rPr>
      </w:pPr>
    </w:p>
    <w:p w:rsidR="001B28B0" w:rsidRPr="002E5E84" w:rsidRDefault="001B28B0" w:rsidP="001B28B0">
      <w:pPr>
        <w:pBdr>
          <w:top w:val="single" w:sz="8" w:space="1" w:color="000000"/>
          <w:bottom w:val="single" w:sz="8" w:space="1" w:color="000000"/>
        </w:pBdr>
        <w:spacing w:after="0" w:line="240" w:lineRule="auto"/>
        <w:ind w:left="540" w:hanging="54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       (c) </w:t>
      </w:r>
      <w:r w:rsidR="005F5126">
        <w:rPr>
          <w:rFonts w:ascii="Times New Roman" w:hAnsi="Times New Roman" w:cs="Times New Roman"/>
          <w:szCs w:val="22"/>
        </w:rPr>
        <w:t xml:space="preserve"> </w:t>
      </w:r>
      <w:r w:rsidR="00B249FB">
        <w:rPr>
          <w:rFonts w:ascii="Times New Roman" w:hAnsi="Times New Roman" w:cs="Times New Roman"/>
          <w:szCs w:val="22"/>
        </w:rPr>
        <w:t>2</w:t>
      </w:r>
      <w:r w:rsidR="006E35CB">
        <w:rPr>
          <w:rFonts w:ascii="Times New Roman" w:hAnsi="Times New Roman" w:cs="Times New Roman"/>
          <w:szCs w:val="22"/>
        </w:rPr>
        <w:t>4</w:t>
      </w:r>
      <w:r w:rsidRPr="007B34DF">
        <w:rPr>
          <w:rFonts w:ascii="Mangal" w:hAnsi="Mangal" w:hint="cs"/>
          <w:sz w:val="20"/>
        </w:rPr>
        <w:t>/</w:t>
      </w:r>
      <w:r w:rsidR="00B249FB">
        <w:rPr>
          <w:rFonts w:ascii="Mangal" w:hAnsi="Mangal"/>
          <w:sz w:val="20"/>
        </w:rPr>
        <w:t>09</w:t>
      </w:r>
      <w:r w:rsidR="005F5126">
        <w:rPr>
          <w:rFonts w:ascii="Mangal" w:hAnsi="Mangal"/>
          <w:sz w:val="20"/>
        </w:rPr>
        <w:t>/</w:t>
      </w:r>
      <w:r w:rsidRPr="007B34DF">
        <w:rPr>
          <w:rFonts w:ascii="Mangal" w:hAnsi="Mangal" w:hint="cs"/>
          <w:sz w:val="20"/>
        </w:rPr>
        <w:t>202</w:t>
      </w:r>
      <w:r w:rsidR="001E0437">
        <w:rPr>
          <w:rFonts w:ascii="Mangal" w:hAnsi="Mangal"/>
          <w:sz w:val="20"/>
        </w:rPr>
        <w:t>4</w:t>
      </w:r>
      <w:r w:rsidRPr="007B34DF">
        <w:rPr>
          <w:rFonts w:ascii="Mangal" w:hAnsi="Mangal" w:hint="cs"/>
          <w:sz w:val="20"/>
        </w:rPr>
        <w:t xml:space="preserve"> </w:t>
      </w:r>
      <w:r w:rsidRPr="007B34DF">
        <w:rPr>
          <w:rFonts w:ascii="Mangal" w:hAnsi="Mangal" w:cs="Arial Unicode MS" w:hint="cs"/>
          <w:sz w:val="20"/>
          <w:cs/>
        </w:rPr>
        <w:t xml:space="preserve">तक </w:t>
      </w:r>
      <w:r w:rsidRPr="0015149C">
        <w:rPr>
          <w:rFonts w:ascii="Mangal" w:hAnsi="Mangal" w:cs="Arial Unicode MS" w:hint="cs"/>
          <w:sz w:val="20"/>
          <w:cs/>
        </w:rPr>
        <w:t xml:space="preserve">आयु </w:t>
      </w:r>
      <w:r>
        <w:rPr>
          <w:rFonts w:ascii="Mangal" w:hAnsi="Mangal" w:hint="cs"/>
          <w:szCs w:val="22"/>
          <w:cs/>
        </w:rPr>
        <w:t>/</w:t>
      </w:r>
      <w:r w:rsidRPr="002E5E84">
        <w:rPr>
          <w:rFonts w:ascii="Times New Roman" w:hAnsi="Times New Roman" w:cs="Times New Roman"/>
          <w:szCs w:val="22"/>
        </w:rPr>
        <w:t xml:space="preserve">Age as on </w:t>
      </w:r>
      <w:r w:rsidR="00B249FB">
        <w:rPr>
          <w:rFonts w:ascii="Times New Roman" w:hAnsi="Times New Roman" w:cs="Times New Roman"/>
          <w:szCs w:val="22"/>
        </w:rPr>
        <w:t>2</w:t>
      </w:r>
      <w:r w:rsidR="006E35CB">
        <w:rPr>
          <w:rFonts w:ascii="Times New Roman" w:hAnsi="Times New Roman" w:cs="Times New Roman"/>
          <w:szCs w:val="22"/>
        </w:rPr>
        <w:t>4</w:t>
      </w:r>
      <w:r w:rsidRPr="00A20B28">
        <w:rPr>
          <w:rFonts w:ascii="Times New Roman" w:hAnsi="Times New Roman" w:cs="Times New Roman"/>
          <w:szCs w:val="22"/>
        </w:rPr>
        <w:t>/</w:t>
      </w:r>
      <w:r w:rsidR="00B249FB">
        <w:rPr>
          <w:rFonts w:ascii="Times New Roman" w:hAnsi="Times New Roman" w:cs="Times New Roman"/>
          <w:szCs w:val="22"/>
        </w:rPr>
        <w:t>09</w:t>
      </w:r>
      <w:r w:rsidRPr="00A20B28">
        <w:rPr>
          <w:rFonts w:ascii="Times New Roman" w:hAnsi="Times New Roman" w:cs="Times New Roman"/>
          <w:szCs w:val="22"/>
        </w:rPr>
        <w:t>/202</w:t>
      </w:r>
      <w:r w:rsidR="001E0437">
        <w:rPr>
          <w:rFonts w:ascii="Times New Roman" w:hAnsi="Times New Roman" w:cs="Times New Roman"/>
          <w:szCs w:val="22"/>
        </w:rPr>
        <w:t>4</w:t>
      </w:r>
      <w:r w:rsidRPr="002E5E84">
        <w:rPr>
          <w:rFonts w:ascii="Times New Roman" w:hAnsi="Times New Roman" w:cs="Times New Roman"/>
          <w:szCs w:val="22"/>
        </w:rPr>
        <w:tab/>
        <w:t>:</w:t>
      </w:r>
    </w:p>
    <w:p w:rsidR="001B28B0" w:rsidRPr="00DC42B0" w:rsidRDefault="001B28B0" w:rsidP="001B28B0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0B1C75" w:rsidRDefault="000B1C75" w:rsidP="001B28B0">
      <w:pPr>
        <w:spacing w:after="0" w:line="240" w:lineRule="auto"/>
        <w:ind w:left="540" w:hanging="540"/>
        <w:rPr>
          <w:rFonts w:ascii="Times New Roman" w:hAnsi="Times New Roman" w:cs="Times New Roman"/>
          <w:szCs w:val="22"/>
        </w:rPr>
      </w:pPr>
    </w:p>
    <w:p w:rsidR="00A547E8" w:rsidRDefault="00A547E8" w:rsidP="000B1C75">
      <w:pPr>
        <w:spacing w:after="0" w:line="240" w:lineRule="auto"/>
        <w:ind w:left="540" w:hanging="540"/>
        <w:jc w:val="center"/>
        <w:rPr>
          <w:rFonts w:ascii="Times New Roman" w:hAnsi="Times New Roman"/>
          <w:szCs w:val="22"/>
        </w:rPr>
      </w:pPr>
    </w:p>
    <w:p w:rsidR="000B1C75" w:rsidRDefault="000B1C75" w:rsidP="000B1C75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- 2- </w:t>
      </w:r>
    </w:p>
    <w:p w:rsidR="000B1C75" w:rsidRDefault="000B1C75" w:rsidP="000B1C75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szCs w:val="22"/>
        </w:rPr>
      </w:pPr>
    </w:p>
    <w:p w:rsidR="000B1C75" w:rsidRDefault="000B1C75" w:rsidP="000B1C75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szCs w:val="22"/>
        </w:rPr>
      </w:pPr>
    </w:p>
    <w:p w:rsidR="001B28B0" w:rsidRPr="007B34DF" w:rsidRDefault="001B28B0" w:rsidP="001B28B0">
      <w:pPr>
        <w:spacing w:after="0" w:line="240" w:lineRule="auto"/>
        <w:ind w:left="540" w:hanging="54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4.</w:t>
      </w:r>
      <w:r w:rsidRPr="007B34DF">
        <w:rPr>
          <w:rFonts w:ascii="Mangal" w:hAnsi="Mangal" w:hint="cs"/>
          <w:szCs w:val="22"/>
        </w:rPr>
        <w:tab/>
      </w:r>
      <w:r w:rsidRPr="0015149C">
        <w:rPr>
          <w:rFonts w:ascii="Mangal" w:hAnsi="Mangal" w:cs="Arial Unicode MS" w:hint="cs"/>
          <w:sz w:val="20"/>
          <w:cs/>
        </w:rPr>
        <w:t xml:space="preserve">पिता </w:t>
      </w:r>
      <w:r w:rsidRPr="0015149C">
        <w:rPr>
          <w:rFonts w:ascii="Mangal" w:hAnsi="Mangal" w:hint="cs"/>
          <w:sz w:val="20"/>
          <w:cs/>
        </w:rPr>
        <w:t xml:space="preserve">/ </w:t>
      </w:r>
      <w:r w:rsidRPr="0015149C">
        <w:rPr>
          <w:rFonts w:ascii="Mangal" w:hAnsi="Mangal" w:cs="Arial Unicode MS" w:hint="cs"/>
          <w:sz w:val="20"/>
          <w:cs/>
        </w:rPr>
        <w:t xml:space="preserve">पति का नाम </w:t>
      </w:r>
      <w:r w:rsidRPr="002E5E84">
        <w:rPr>
          <w:rFonts w:ascii="Times New Roman" w:hAnsi="Times New Roman" w:cs="Times New Roman"/>
          <w:szCs w:val="22"/>
        </w:rPr>
        <w:t xml:space="preserve">     </w:t>
      </w:r>
      <w:r>
        <w:rPr>
          <w:rFonts w:ascii="Times New Roman" w:hAnsi="Times New Roman" w:cs="Times New Roman"/>
          <w:szCs w:val="22"/>
        </w:rPr>
        <w:tab/>
      </w:r>
      <w:r w:rsidRPr="007B34DF">
        <w:rPr>
          <w:rFonts w:ascii="Mangal" w:hAnsi="Mangal" w:hint="cs"/>
          <w:szCs w:val="22"/>
        </w:rPr>
        <w:tab/>
      </w:r>
      <w:r w:rsidRPr="007B34DF">
        <w:rPr>
          <w:rFonts w:ascii="Mangal" w:hAnsi="Mangal" w:hint="cs"/>
          <w:szCs w:val="22"/>
        </w:rPr>
        <w:tab/>
      </w:r>
      <w:r w:rsidRPr="007B34DF">
        <w:rPr>
          <w:rFonts w:ascii="Mangal" w:hAnsi="Mangal" w:hint="cs"/>
          <w:szCs w:val="22"/>
        </w:rPr>
        <w:tab/>
      </w:r>
      <w:r w:rsidRPr="005F5126">
        <w:rPr>
          <w:rFonts w:ascii="Times New Roman" w:hAnsi="Times New Roman" w:cs="Times New Roman"/>
          <w:szCs w:val="22"/>
        </w:rPr>
        <w:t>:</w:t>
      </w:r>
    </w:p>
    <w:p w:rsidR="001B28B0" w:rsidRPr="002E5E84" w:rsidRDefault="001B28B0" w:rsidP="001B28B0">
      <w:pPr>
        <w:spacing w:after="0" w:line="240" w:lineRule="auto"/>
        <w:ind w:left="540" w:hanging="540"/>
        <w:rPr>
          <w:rFonts w:ascii="Times New Roman" w:hAnsi="Times New Roman" w:cs="Times New Roman"/>
          <w:szCs w:val="22"/>
        </w:rPr>
      </w:pPr>
      <w:r w:rsidRPr="007B34DF">
        <w:rPr>
          <w:rFonts w:ascii="Mangal" w:hAnsi="Mangal" w:hint="cs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Father’s/ Husband’s Name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  <w:t>:</w:t>
      </w:r>
    </w:p>
    <w:p w:rsidR="001B28B0" w:rsidRPr="005722C2" w:rsidRDefault="001B28B0" w:rsidP="001B28B0">
      <w:pPr>
        <w:spacing w:line="240" w:lineRule="auto"/>
        <w:ind w:left="720" w:hanging="360"/>
        <w:rPr>
          <w:rFonts w:ascii="Times New Roman" w:hAnsi="Times New Roman" w:cs="Times New Roman"/>
          <w:sz w:val="2"/>
          <w:szCs w:val="2"/>
        </w:rPr>
      </w:pPr>
    </w:p>
    <w:p w:rsidR="001B28B0" w:rsidRPr="002E5E84" w:rsidRDefault="001B28B0" w:rsidP="001B28B0">
      <w:pPr>
        <w:spacing w:line="240" w:lineRule="auto"/>
        <w:ind w:left="540" w:hanging="18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</w:t>
      </w:r>
      <w:r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 xml:space="preserve">(a) </w:t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15149C">
        <w:rPr>
          <w:rFonts w:ascii="Mangal" w:hAnsi="Mangal" w:cs="Arial Unicode MS" w:hint="cs"/>
          <w:sz w:val="20"/>
          <w:cs/>
        </w:rPr>
        <w:t xml:space="preserve">पता </w:t>
      </w:r>
      <w:r w:rsidRPr="0015149C">
        <w:rPr>
          <w:rFonts w:ascii="Mangal" w:hAnsi="Mangal" w:hint="cs"/>
          <w:sz w:val="20"/>
          <w:cs/>
        </w:rPr>
        <w:t>/</w:t>
      </w:r>
      <w:r w:rsidRPr="002E5E84">
        <w:rPr>
          <w:rFonts w:ascii="Times New Roman" w:hAnsi="Times New Roman" w:cs="Times New Roman"/>
          <w:szCs w:val="22"/>
        </w:rPr>
        <w:t>Address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  <w:t>:</w:t>
      </w:r>
    </w:p>
    <w:p w:rsidR="001B28B0" w:rsidRDefault="001B28B0" w:rsidP="001B28B0">
      <w:pPr>
        <w:ind w:left="360"/>
        <w:rPr>
          <w:rFonts w:ascii="Times New Roman" w:hAnsi="Times New Roman"/>
          <w:sz w:val="4"/>
          <w:szCs w:val="4"/>
        </w:rPr>
      </w:pPr>
    </w:p>
    <w:p w:rsidR="00B6701A" w:rsidRDefault="00B6701A" w:rsidP="001B28B0">
      <w:pPr>
        <w:ind w:left="360"/>
        <w:rPr>
          <w:rFonts w:ascii="Times New Roman" w:hAnsi="Times New Roman"/>
          <w:sz w:val="4"/>
          <w:szCs w:val="4"/>
        </w:rPr>
      </w:pPr>
    </w:p>
    <w:p w:rsidR="00B6701A" w:rsidRPr="00B6701A" w:rsidRDefault="00B6701A" w:rsidP="001B28B0">
      <w:pPr>
        <w:ind w:left="360"/>
        <w:rPr>
          <w:rFonts w:ascii="Times New Roman" w:hAnsi="Times New Roman"/>
          <w:sz w:val="4"/>
          <w:szCs w:val="4"/>
        </w:rPr>
      </w:pPr>
    </w:p>
    <w:p w:rsidR="001B28B0" w:rsidRPr="002E5E84" w:rsidRDefault="001B28B0" w:rsidP="001B28B0">
      <w:pPr>
        <w:spacing w:after="0" w:line="240" w:lineRule="auto"/>
        <w:ind w:left="540" w:hanging="18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 xml:space="preserve">(b) </w:t>
      </w:r>
      <w:r w:rsidRPr="0015149C">
        <w:rPr>
          <w:rFonts w:ascii="Mangal" w:hAnsi="Mangal" w:cs="Arial Unicode MS" w:hint="cs"/>
          <w:sz w:val="20"/>
          <w:cs/>
        </w:rPr>
        <w:t xml:space="preserve">व्यवसाय </w:t>
      </w:r>
      <w:r w:rsidRPr="0015149C">
        <w:rPr>
          <w:rFonts w:ascii="Mangal" w:hAnsi="Mangal" w:hint="cs"/>
          <w:sz w:val="20"/>
          <w:cs/>
        </w:rPr>
        <w:t xml:space="preserve">/ </w:t>
      </w:r>
      <w:r w:rsidRPr="002E5E84">
        <w:rPr>
          <w:rFonts w:ascii="Times New Roman" w:hAnsi="Times New Roman" w:cs="Times New Roman"/>
          <w:szCs w:val="22"/>
        </w:rPr>
        <w:t>Occupation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  <w:t>:</w:t>
      </w:r>
    </w:p>
    <w:p w:rsidR="001B28B0" w:rsidRPr="002E5E84" w:rsidRDefault="001B28B0" w:rsidP="001B28B0">
      <w:pPr>
        <w:pBdr>
          <w:bottom w:val="single" w:sz="8" w:space="1" w:color="000000"/>
        </w:pBdr>
        <w:spacing w:after="0" w:line="240" w:lineRule="auto"/>
        <w:ind w:left="540" w:hanging="54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      </w:t>
      </w:r>
      <w:r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(If dead, give last address)</w:t>
      </w:r>
    </w:p>
    <w:p w:rsidR="001B28B0" w:rsidRPr="007B34DF" w:rsidRDefault="001B28B0" w:rsidP="001B28B0">
      <w:pPr>
        <w:spacing w:after="0" w:line="240" w:lineRule="auto"/>
        <w:ind w:left="540" w:hanging="54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5.</w:t>
      </w:r>
      <w:r w:rsidRPr="007B34DF">
        <w:rPr>
          <w:rFonts w:ascii="Mangal" w:hAnsi="Mangal" w:hint="cs"/>
          <w:szCs w:val="22"/>
        </w:rPr>
        <w:tab/>
      </w:r>
      <w:r w:rsidRPr="00CB43C7">
        <w:rPr>
          <w:rFonts w:ascii="Mangal" w:hAnsi="Mangal" w:cs="Arial Unicode MS" w:hint="cs"/>
          <w:sz w:val="20"/>
          <w:cs/>
        </w:rPr>
        <w:t>माता का नाम</w:t>
      </w:r>
      <w:r>
        <w:rPr>
          <w:rFonts w:ascii="Mangal" w:hAnsi="Mangal" w:hint="cs"/>
          <w:sz w:val="20"/>
          <w:cs/>
        </w:rPr>
        <w:t xml:space="preserve"> / </w:t>
      </w:r>
      <w:r w:rsidRPr="002E5E84">
        <w:rPr>
          <w:rFonts w:ascii="Times New Roman" w:hAnsi="Times New Roman" w:cs="Times New Roman"/>
          <w:szCs w:val="22"/>
        </w:rPr>
        <w:t>Mother’s Name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  <w:t>:</w:t>
      </w:r>
    </w:p>
    <w:p w:rsidR="001B28B0" w:rsidRPr="007B34DF" w:rsidRDefault="001B28B0" w:rsidP="001B28B0">
      <w:pPr>
        <w:spacing w:after="0" w:line="240" w:lineRule="auto"/>
        <w:ind w:left="540" w:hanging="540"/>
        <w:rPr>
          <w:rFonts w:ascii="Times New Roman" w:hAnsi="Times New Roman"/>
          <w:sz w:val="10"/>
          <w:szCs w:val="10"/>
        </w:rPr>
      </w:pPr>
    </w:p>
    <w:p w:rsidR="001B28B0" w:rsidRPr="007B34DF" w:rsidRDefault="001B28B0" w:rsidP="001B28B0">
      <w:pPr>
        <w:spacing w:after="0" w:line="240" w:lineRule="auto"/>
        <w:ind w:left="540" w:hanging="54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</w:t>
      </w:r>
      <w:r w:rsidRPr="002E5E84">
        <w:rPr>
          <w:rFonts w:ascii="Times New Roman" w:hAnsi="Times New Roman" w:cs="Times New Roman"/>
          <w:szCs w:val="22"/>
        </w:rPr>
        <w:tab/>
        <w:t xml:space="preserve">(a)  </w:t>
      </w:r>
      <w:r w:rsidRPr="00CB43C7">
        <w:rPr>
          <w:rFonts w:ascii="Mangal" w:hAnsi="Mangal" w:cs="Arial Unicode MS" w:hint="cs"/>
          <w:sz w:val="20"/>
          <w:cs/>
        </w:rPr>
        <w:t xml:space="preserve">पता </w:t>
      </w:r>
      <w:r w:rsidRPr="007B34DF">
        <w:rPr>
          <w:rFonts w:ascii="Mangal" w:hAnsi="Mangal" w:hint="cs"/>
          <w:szCs w:val="22"/>
        </w:rPr>
        <w:t>/</w:t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>Address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  <w:t>:</w:t>
      </w:r>
    </w:p>
    <w:p w:rsidR="001B28B0" w:rsidRDefault="001B28B0" w:rsidP="001B28B0">
      <w:pPr>
        <w:spacing w:after="0" w:line="240" w:lineRule="auto"/>
        <w:ind w:left="540" w:hanging="540"/>
        <w:rPr>
          <w:rFonts w:ascii="Times New Roman" w:hAnsi="Times New Roman"/>
          <w:sz w:val="34"/>
          <w:szCs w:val="34"/>
        </w:rPr>
      </w:pPr>
    </w:p>
    <w:p w:rsidR="00B6701A" w:rsidRDefault="00B6701A" w:rsidP="001B28B0">
      <w:pPr>
        <w:spacing w:after="0" w:line="240" w:lineRule="auto"/>
        <w:ind w:left="540" w:hanging="540"/>
        <w:rPr>
          <w:rFonts w:ascii="Times New Roman" w:hAnsi="Times New Roman"/>
          <w:sz w:val="34"/>
          <w:szCs w:val="34"/>
        </w:rPr>
      </w:pPr>
    </w:p>
    <w:p w:rsidR="00B6701A" w:rsidRPr="00B249FB" w:rsidRDefault="00B6701A" w:rsidP="001B28B0">
      <w:pPr>
        <w:spacing w:after="0" w:line="240" w:lineRule="auto"/>
        <w:ind w:left="540" w:hanging="540"/>
        <w:rPr>
          <w:rFonts w:ascii="Times New Roman" w:hAnsi="Times New Roman"/>
          <w:sz w:val="10"/>
          <w:szCs w:val="10"/>
        </w:rPr>
      </w:pPr>
    </w:p>
    <w:p w:rsidR="00F47749" w:rsidRDefault="001B28B0" w:rsidP="00F47749">
      <w:pPr>
        <w:spacing w:after="0"/>
        <w:ind w:left="54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(b)  </w:t>
      </w:r>
      <w:r w:rsidRPr="00CB43C7">
        <w:rPr>
          <w:rFonts w:ascii="Mangal" w:hAnsi="Mangal" w:cs="Arial Unicode MS" w:hint="cs"/>
          <w:sz w:val="20"/>
          <w:cs/>
        </w:rPr>
        <w:t xml:space="preserve">व्यवसाय </w:t>
      </w:r>
      <w:r w:rsidRPr="00CB43C7">
        <w:rPr>
          <w:rFonts w:ascii="Mangal" w:hAnsi="Mangal" w:hint="cs"/>
          <w:sz w:val="20"/>
          <w:cs/>
        </w:rPr>
        <w:t xml:space="preserve">/ </w:t>
      </w:r>
      <w:r w:rsidRPr="002E5E84">
        <w:rPr>
          <w:rFonts w:ascii="Times New Roman" w:hAnsi="Times New Roman" w:cs="Times New Roman"/>
          <w:szCs w:val="22"/>
        </w:rPr>
        <w:t>Occupation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="00F47749">
        <w:rPr>
          <w:rFonts w:asciiTheme="minorBidi" w:hAnsiTheme="minorBidi" w:hint="cs"/>
          <w:szCs w:val="22"/>
        </w:rPr>
        <w:tab/>
      </w:r>
      <w:r w:rsidR="00F47749" w:rsidRPr="00F47749">
        <w:rPr>
          <w:rFonts w:asciiTheme="minorBidi" w:hAnsiTheme="minorBidi" w:hint="cs"/>
          <w:sz w:val="20"/>
        </w:rPr>
        <w:t>:</w:t>
      </w:r>
      <w:r w:rsidRPr="002E5E84">
        <w:rPr>
          <w:rFonts w:ascii="Times New Roman" w:hAnsi="Times New Roman" w:cs="Times New Roman"/>
          <w:szCs w:val="22"/>
        </w:rPr>
        <w:tab/>
      </w:r>
    </w:p>
    <w:p w:rsidR="001B28B0" w:rsidRPr="00F47749" w:rsidRDefault="00F47749" w:rsidP="00F47749">
      <w:pPr>
        <w:spacing w:after="0" w:line="240" w:lineRule="auto"/>
        <w:ind w:left="90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hint="cs"/>
          <w:szCs w:val="22"/>
          <w:cs/>
        </w:rPr>
        <w:t>(</w:t>
      </w:r>
      <w:r w:rsidRPr="00F47749">
        <w:rPr>
          <w:rFonts w:ascii="Mangal" w:hAnsi="Mangal" w:cs="Arial Unicode MS" w:hint="cs"/>
          <w:sz w:val="20"/>
          <w:cs/>
        </w:rPr>
        <w:t>यदि मृत हो</w:t>
      </w:r>
      <w:r w:rsidRPr="00F47749">
        <w:rPr>
          <w:rFonts w:ascii="Mangal" w:hAnsi="Mangal" w:cs="Mangal" w:hint="cs"/>
          <w:sz w:val="20"/>
        </w:rPr>
        <w:t>,</w:t>
      </w:r>
      <w:r w:rsidRPr="00F47749">
        <w:rPr>
          <w:rFonts w:ascii="Mangal" w:hAnsi="Mangal" w:cs="Mangal" w:hint="cs"/>
          <w:sz w:val="20"/>
          <w:cs/>
        </w:rPr>
        <w:t xml:space="preserve"> </w:t>
      </w:r>
      <w:r w:rsidR="001B28B0" w:rsidRPr="00F47749">
        <w:rPr>
          <w:rFonts w:ascii="Mangal" w:hAnsi="Mangal" w:cs="Arial Unicode MS"/>
          <w:sz w:val="20"/>
          <w:cs/>
        </w:rPr>
        <w:t>तो अंतिम पता दें</w:t>
      </w:r>
      <w:r w:rsidR="001B28B0" w:rsidRPr="00F47749">
        <w:rPr>
          <w:rFonts w:ascii="Mangal" w:hAnsi="Mangal" w:cs="Mangal"/>
          <w:sz w:val="20"/>
        </w:rPr>
        <w:t xml:space="preserve">, </w:t>
      </w:r>
      <w:r w:rsidR="001B28B0" w:rsidRPr="00F47749">
        <w:rPr>
          <w:rFonts w:ascii="Mangal" w:hAnsi="Mangal" w:cs="Arial Unicode MS"/>
          <w:sz w:val="20"/>
          <w:cs/>
        </w:rPr>
        <w:t>विवाहित महिला</w:t>
      </w:r>
    </w:p>
    <w:p w:rsidR="001B28B0" w:rsidRPr="007B34DF" w:rsidRDefault="001B28B0" w:rsidP="00F47749">
      <w:pPr>
        <w:pStyle w:val="ListParagraph"/>
        <w:ind w:left="900"/>
        <w:jc w:val="both"/>
        <w:rPr>
          <w:rFonts w:ascii="Mangal" w:hAnsi="Mangal" w:cs="Mangal"/>
          <w:sz w:val="20"/>
          <w:szCs w:val="20"/>
          <w:lang w:bidi="hi-IN"/>
        </w:rPr>
      </w:pPr>
      <w:r w:rsidRPr="007B34DF">
        <w:rPr>
          <w:rFonts w:ascii="Mangal" w:hAnsi="Mangal" w:cs="Arial Unicode MS"/>
          <w:sz w:val="20"/>
          <w:szCs w:val="20"/>
          <w:cs/>
          <w:lang w:bidi="hi-IN"/>
        </w:rPr>
        <w:t>के मामले में पति का नाम</w:t>
      </w:r>
      <w:r w:rsidRPr="007B34DF">
        <w:rPr>
          <w:rFonts w:ascii="Mangal" w:hAnsi="Mangal" w:cs="Mangal"/>
          <w:sz w:val="20"/>
          <w:szCs w:val="20"/>
        </w:rPr>
        <w:t>,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 पता व व्यवसाय दें</w:t>
      </w:r>
      <w:r w:rsidR="00F47749">
        <w:rPr>
          <w:rFonts w:asciiTheme="minorBidi" w:hAnsiTheme="minorBidi" w:cstheme="minorBidi" w:hint="cs"/>
          <w:sz w:val="20"/>
          <w:szCs w:val="20"/>
          <w:rtl/>
          <w:cs/>
          <w:lang w:bidi="hi-IN"/>
        </w:rPr>
        <w:t>(</w:t>
      </w:r>
      <w:r w:rsidR="00F47749">
        <w:rPr>
          <w:rFonts w:asciiTheme="minorBidi" w:hAnsiTheme="minorBidi" w:cstheme="minorBidi" w:hint="cs"/>
          <w:sz w:val="20"/>
          <w:szCs w:val="18"/>
          <w:cs/>
          <w:lang w:bidi="hi-IN"/>
        </w:rPr>
        <w:t xml:space="preserve"> </w:t>
      </w:r>
      <w:r w:rsidRPr="007B34DF">
        <w:rPr>
          <w:rFonts w:ascii="Mangal" w:hAnsi="Mangal" w:cs="Mangal" w:hint="cs"/>
          <w:sz w:val="20"/>
          <w:szCs w:val="20"/>
          <w:cs/>
          <w:lang w:bidi="hi-IN"/>
        </w:rPr>
        <w:t>/</w:t>
      </w:r>
    </w:p>
    <w:p w:rsidR="001B28B0" w:rsidRPr="007B34DF" w:rsidRDefault="001B28B0" w:rsidP="001B28B0">
      <w:pPr>
        <w:spacing w:after="0"/>
        <w:ind w:left="900" w:hanging="900"/>
        <w:rPr>
          <w:rFonts w:ascii="Times New Roman" w:hAnsi="Times New Roman"/>
          <w:sz w:val="6"/>
          <w:szCs w:val="6"/>
        </w:rPr>
      </w:pPr>
    </w:p>
    <w:p w:rsidR="001B28B0" w:rsidRPr="002E5E84" w:rsidRDefault="001B28B0" w:rsidP="001B28B0">
      <w:pPr>
        <w:spacing w:after="0"/>
        <w:ind w:left="900" w:hanging="900"/>
        <w:rPr>
          <w:rFonts w:ascii="Times New Roman" w:hAnsi="Times New Roman" w:cs="Times New Roman"/>
          <w:szCs w:val="22"/>
        </w:rPr>
      </w:pPr>
      <w:r w:rsidRPr="007B34DF">
        <w:rPr>
          <w:rFonts w:ascii="Times New Roman" w:hAnsi="Times New Roman" w:hint="cs"/>
          <w:szCs w:val="22"/>
          <w:cs/>
        </w:rPr>
        <w:tab/>
      </w:r>
      <w:r w:rsidRPr="002E5E84">
        <w:rPr>
          <w:rFonts w:ascii="Times New Roman" w:hAnsi="Times New Roman" w:cs="Times New Roman"/>
          <w:szCs w:val="22"/>
        </w:rPr>
        <w:t xml:space="preserve">(If dead, give last address, in case of 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</w:p>
    <w:p w:rsidR="001B28B0" w:rsidRPr="002E5E84" w:rsidRDefault="001B28B0" w:rsidP="001B28B0">
      <w:pPr>
        <w:spacing w:after="0"/>
        <w:ind w:left="900"/>
        <w:rPr>
          <w:rFonts w:ascii="Times New Roman" w:hAnsi="Times New Roman" w:cs="Times New Roman"/>
          <w:szCs w:val="22"/>
        </w:rPr>
      </w:pPr>
      <w:proofErr w:type="gramStart"/>
      <w:r w:rsidRPr="002E5E84">
        <w:rPr>
          <w:rFonts w:ascii="Times New Roman" w:hAnsi="Times New Roman" w:cs="Times New Roman"/>
          <w:szCs w:val="22"/>
        </w:rPr>
        <w:t>married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woman give husband’s  name </w:t>
      </w:r>
    </w:p>
    <w:p w:rsidR="001B28B0" w:rsidRPr="007B34DF" w:rsidRDefault="001B28B0" w:rsidP="001B28B0">
      <w:pPr>
        <w:spacing w:after="0"/>
        <w:ind w:left="900"/>
        <w:rPr>
          <w:rFonts w:ascii="Times New Roman" w:hAnsi="Times New Roman"/>
          <w:szCs w:val="22"/>
        </w:rPr>
      </w:pPr>
      <w:proofErr w:type="gramStart"/>
      <w:r w:rsidRPr="002E5E84">
        <w:rPr>
          <w:rFonts w:ascii="Times New Roman" w:hAnsi="Times New Roman" w:cs="Times New Roman"/>
          <w:szCs w:val="22"/>
        </w:rPr>
        <w:t>address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&amp; occupation.)</w:t>
      </w:r>
    </w:p>
    <w:p w:rsidR="001B28B0" w:rsidRPr="005722C2" w:rsidRDefault="001B28B0" w:rsidP="001B28B0">
      <w:pPr>
        <w:spacing w:after="0" w:line="240" w:lineRule="auto"/>
        <w:ind w:left="450"/>
        <w:rPr>
          <w:rFonts w:ascii="Times New Roman" w:hAnsi="Times New Roman" w:cs="Times New Roman"/>
          <w:sz w:val="10"/>
          <w:szCs w:val="10"/>
        </w:rPr>
      </w:pPr>
    </w:p>
    <w:p w:rsidR="001B28B0" w:rsidRDefault="001B28B0" w:rsidP="001B28B0">
      <w:pPr>
        <w:spacing w:after="0" w:line="240" w:lineRule="auto"/>
        <w:ind w:left="540" w:hanging="90"/>
        <w:rPr>
          <w:rFonts w:ascii="Mangal" w:hAnsi="Mangal"/>
          <w:sz w:val="20"/>
        </w:rPr>
      </w:pPr>
      <w:r w:rsidRPr="002E5E84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 xml:space="preserve">(c)  </w:t>
      </w:r>
      <w:r>
        <w:rPr>
          <w:rFonts w:ascii="Mangal" w:hAnsi="Mangal" w:cs="Arial Unicode MS" w:hint="cs"/>
          <w:sz w:val="20"/>
          <w:cs/>
        </w:rPr>
        <w:t xml:space="preserve">अगर सरकारी सेवा </w:t>
      </w:r>
      <w:r w:rsidRPr="00CB43C7">
        <w:rPr>
          <w:rFonts w:ascii="Mangal" w:hAnsi="Mangal" w:cs="Arial Unicode MS" w:hint="cs"/>
          <w:sz w:val="20"/>
          <w:cs/>
        </w:rPr>
        <w:t>से</w:t>
      </w:r>
      <w:r>
        <w:rPr>
          <w:rFonts w:ascii="Mangal" w:hAnsi="Mangal" w:cs="Arial Unicode MS" w:hint="cs"/>
          <w:sz w:val="20"/>
          <w:cs/>
        </w:rPr>
        <w:t xml:space="preserve"> सेवानिवृत हो</w:t>
      </w:r>
      <w:r>
        <w:rPr>
          <w:rFonts w:ascii="Mangal" w:hAnsi="Mangal" w:hint="cs"/>
          <w:sz w:val="20"/>
        </w:rPr>
        <w:t>,</w:t>
      </w:r>
      <w:r>
        <w:rPr>
          <w:rFonts w:ascii="Mangal" w:hAnsi="Mangal" w:cs="Arial Unicode MS" w:hint="cs"/>
          <w:sz w:val="20"/>
          <w:cs/>
        </w:rPr>
        <w:t xml:space="preserve"> तो इंगित करें</w:t>
      </w:r>
      <w:r>
        <w:rPr>
          <w:rFonts w:ascii="Mangal" w:hAnsi="Mangal" w:hint="cs"/>
          <w:sz w:val="20"/>
          <w:cs/>
        </w:rPr>
        <w:tab/>
        <w:t>:</w:t>
      </w:r>
    </w:p>
    <w:p w:rsidR="001B28B0" w:rsidRDefault="001B28B0" w:rsidP="001B28B0">
      <w:pPr>
        <w:spacing w:after="0" w:line="240" w:lineRule="auto"/>
        <w:ind w:left="540" w:hanging="90"/>
        <w:rPr>
          <w:rFonts w:ascii="Mangal" w:hAnsi="Mangal"/>
          <w:sz w:val="20"/>
        </w:rPr>
      </w:pPr>
      <w:r>
        <w:rPr>
          <w:rFonts w:ascii="Mangal" w:hAnsi="Mangal" w:hint="cs"/>
          <w:sz w:val="20"/>
          <w:cs/>
        </w:rPr>
        <w:tab/>
      </w:r>
      <w:r>
        <w:rPr>
          <w:rFonts w:ascii="Mangal" w:hAnsi="Mangal" w:hint="cs"/>
          <w:sz w:val="20"/>
          <w:cs/>
        </w:rPr>
        <w:tab/>
      </w:r>
      <w:r>
        <w:rPr>
          <w:rFonts w:ascii="Mangal" w:hAnsi="Mangal" w:cs="Arial Unicode MS" w:hint="cs"/>
          <w:sz w:val="20"/>
          <w:cs/>
        </w:rPr>
        <w:t xml:space="preserve">  चाहे वह पेंशनभोगी हो या परिवार पेंशनभोगी और </w:t>
      </w:r>
    </w:p>
    <w:p w:rsidR="001B28B0" w:rsidRDefault="001B28B0" w:rsidP="001B28B0">
      <w:pPr>
        <w:spacing w:after="0" w:line="240" w:lineRule="auto"/>
        <w:ind w:left="900" w:hanging="450"/>
        <w:rPr>
          <w:rFonts w:ascii="Mangal" w:hAnsi="Mangal"/>
          <w:sz w:val="20"/>
        </w:rPr>
      </w:pPr>
      <w:r>
        <w:rPr>
          <w:rFonts w:ascii="Mangal" w:hAnsi="Mangal" w:hint="cs"/>
          <w:sz w:val="20"/>
          <w:cs/>
        </w:rPr>
        <w:tab/>
      </w:r>
      <w:r>
        <w:rPr>
          <w:rFonts w:ascii="Mangal" w:hAnsi="Mangal" w:cs="Arial Unicode MS" w:hint="cs"/>
          <w:sz w:val="20"/>
          <w:cs/>
        </w:rPr>
        <w:t>यदि हाँ</w:t>
      </w:r>
      <w:r>
        <w:rPr>
          <w:rFonts w:ascii="Mangal" w:hAnsi="Mangal" w:hint="cs"/>
          <w:sz w:val="20"/>
        </w:rPr>
        <w:t>,</w:t>
      </w:r>
      <w:r>
        <w:rPr>
          <w:rFonts w:ascii="Mangal" w:hAnsi="Mangal" w:cs="Arial Unicode MS" w:hint="cs"/>
          <w:sz w:val="20"/>
          <w:cs/>
        </w:rPr>
        <w:t xml:space="preserve"> तो विवरण दे। </w:t>
      </w:r>
      <w:r>
        <w:rPr>
          <w:rFonts w:ascii="Mangal" w:hAnsi="Mangal" w:hint="cs"/>
          <w:sz w:val="20"/>
          <w:cs/>
        </w:rPr>
        <w:t xml:space="preserve">/  </w:t>
      </w:r>
    </w:p>
    <w:p w:rsidR="001B28B0" w:rsidRPr="002E5E84" w:rsidRDefault="001B28B0" w:rsidP="001B28B0">
      <w:pPr>
        <w:spacing w:after="0" w:line="240" w:lineRule="auto"/>
        <w:ind w:left="900" w:hanging="450"/>
        <w:rPr>
          <w:rFonts w:ascii="Times New Roman" w:hAnsi="Times New Roman" w:cs="Times New Roman"/>
          <w:szCs w:val="22"/>
        </w:rPr>
      </w:pPr>
      <w:r>
        <w:rPr>
          <w:rFonts w:ascii="Mangal" w:hAnsi="Mangal" w:hint="cs"/>
          <w:sz w:val="20"/>
          <w:cs/>
        </w:rPr>
        <w:t xml:space="preserve">  </w:t>
      </w:r>
      <w:r w:rsidRPr="00CB43C7">
        <w:rPr>
          <w:rFonts w:ascii="Mangal" w:hAnsi="Mangal" w:hint="cs"/>
          <w:sz w:val="20"/>
          <w:cs/>
        </w:rPr>
        <w:t xml:space="preserve"> </w:t>
      </w:r>
      <w:r w:rsidRPr="007B34DF">
        <w:rPr>
          <w:rFonts w:ascii="Mangal" w:hAnsi="Mangal" w:hint="cs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If retired from Govt. Service, indicate</w:t>
      </w:r>
      <w:r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:</w:t>
      </w:r>
    </w:p>
    <w:p w:rsidR="001B28B0" w:rsidRPr="002E5E84" w:rsidRDefault="001B28B0" w:rsidP="001B28B0">
      <w:pPr>
        <w:spacing w:after="0" w:line="240" w:lineRule="auto"/>
        <w:ind w:left="990" w:hanging="27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</w:t>
      </w:r>
      <w:proofErr w:type="gramStart"/>
      <w:r w:rsidRPr="002E5E84">
        <w:rPr>
          <w:rFonts w:ascii="Times New Roman" w:hAnsi="Times New Roman" w:cs="Times New Roman"/>
          <w:szCs w:val="22"/>
        </w:rPr>
        <w:t>whether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she is a Pensioner or a family </w:t>
      </w:r>
    </w:p>
    <w:p w:rsidR="001B28B0" w:rsidRDefault="001B28B0" w:rsidP="001B28B0">
      <w:pPr>
        <w:spacing w:after="0" w:line="240" w:lineRule="auto"/>
        <w:ind w:left="990" w:hanging="27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Pensioner and if so, give particulars</w:t>
      </w:r>
    </w:p>
    <w:p w:rsidR="001B28B0" w:rsidRPr="00EE360B" w:rsidRDefault="001B28B0" w:rsidP="001B2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1B28B0" w:rsidRPr="002E5E84" w:rsidRDefault="001B28B0" w:rsidP="001B28B0">
      <w:pPr>
        <w:suppressAutoHyphens/>
        <w:spacing w:after="0" w:line="240" w:lineRule="auto"/>
        <w:ind w:left="540" w:hanging="54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6.     </w:t>
      </w:r>
      <w:r w:rsidRPr="001A270D">
        <w:rPr>
          <w:rFonts w:ascii="Times New Roman" w:hAnsi="Times New Roman" w:cs="Times New Roman"/>
          <w:sz w:val="20"/>
        </w:rPr>
        <w:tab/>
      </w:r>
      <w:r w:rsidRPr="001A270D">
        <w:rPr>
          <w:rFonts w:ascii="Mangal" w:hAnsi="Mangal" w:cs="Arial Unicode MS" w:hint="cs"/>
          <w:sz w:val="20"/>
          <w:cs/>
        </w:rPr>
        <w:t xml:space="preserve">क्या आप </w:t>
      </w:r>
      <w:r w:rsidRPr="001A270D">
        <w:rPr>
          <w:rFonts w:ascii="Mangal" w:hAnsi="Mangal" w:hint="cs"/>
          <w:position w:val="6"/>
          <w:sz w:val="20"/>
          <w:cs/>
        </w:rPr>
        <w:t>*</w:t>
      </w:r>
      <w:r>
        <w:rPr>
          <w:rFonts w:ascii="Mangal" w:hAnsi="Mangal" w:hint="cs"/>
          <w:sz w:val="20"/>
          <w:cs/>
        </w:rPr>
        <w:t xml:space="preserve">/ </w:t>
      </w:r>
      <w:r w:rsidRPr="002E5E84">
        <w:rPr>
          <w:rFonts w:ascii="Times New Roman" w:hAnsi="Times New Roman" w:cs="Times New Roman"/>
          <w:szCs w:val="22"/>
        </w:rPr>
        <w:t xml:space="preserve">Are you*      </w:t>
      </w:r>
    </w:p>
    <w:p w:rsidR="001B28B0" w:rsidRDefault="001B28B0" w:rsidP="000B1C75">
      <w:pPr>
        <w:tabs>
          <w:tab w:val="left" w:pos="900"/>
        </w:tabs>
        <w:spacing w:after="0" w:line="240" w:lineRule="auto"/>
        <w:ind w:firstLine="540"/>
        <w:rPr>
          <w:rFonts w:ascii="Mangal" w:hAnsi="Mangal"/>
          <w:sz w:val="20"/>
        </w:rPr>
      </w:pPr>
      <w:r w:rsidRPr="002E5E84">
        <w:rPr>
          <w:rFonts w:ascii="Times New Roman" w:hAnsi="Times New Roman" w:cs="Times New Roman"/>
          <w:szCs w:val="22"/>
        </w:rPr>
        <w:t>(a)</w:t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1A270D">
        <w:rPr>
          <w:rFonts w:ascii="Mangal" w:hAnsi="Mangal" w:cs="Arial Unicode MS" w:hint="cs"/>
          <w:sz w:val="20"/>
          <w:cs/>
        </w:rPr>
        <w:t xml:space="preserve">जन्म </w:t>
      </w:r>
      <w:r>
        <w:rPr>
          <w:rFonts w:ascii="Mangal" w:hAnsi="Mangal" w:cs="Arial Unicode MS" w:hint="cs"/>
          <w:sz w:val="20"/>
          <w:cs/>
        </w:rPr>
        <w:t xml:space="preserve">से </w:t>
      </w:r>
      <w:r w:rsidRPr="001A270D">
        <w:rPr>
          <w:rFonts w:ascii="Mangal" w:hAnsi="Mangal" w:cs="Arial Unicode MS" w:hint="cs"/>
          <w:sz w:val="20"/>
          <w:cs/>
        </w:rPr>
        <w:t xml:space="preserve">और </w:t>
      </w:r>
      <w:r w:rsidRPr="001A270D">
        <w:rPr>
          <w:rFonts w:ascii="Mangal" w:hAnsi="Mangal" w:hint="cs"/>
          <w:sz w:val="20"/>
          <w:cs/>
        </w:rPr>
        <w:t xml:space="preserve">/ </w:t>
      </w:r>
      <w:r w:rsidRPr="001A270D">
        <w:rPr>
          <w:rFonts w:ascii="Mangal" w:hAnsi="Mangal" w:cs="Arial Unicode MS" w:hint="cs"/>
          <w:sz w:val="20"/>
          <w:cs/>
        </w:rPr>
        <w:t xml:space="preserve">या अधिवास द्वारा </w:t>
      </w:r>
      <w:r>
        <w:rPr>
          <w:rFonts w:ascii="Mangal" w:hAnsi="Mangal" w:hint="cs"/>
          <w:sz w:val="20"/>
          <w:cs/>
        </w:rPr>
        <w:tab/>
      </w:r>
      <w:r>
        <w:rPr>
          <w:rFonts w:ascii="Mangal" w:hAnsi="Mangal" w:hint="cs"/>
          <w:sz w:val="20"/>
          <w:cs/>
        </w:rPr>
        <w:tab/>
        <w:t>:</w:t>
      </w:r>
    </w:p>
    <w:p w:rsidR="001B28B0" w:rsidRPr="007B34DF" w:rsidRDefault="001B28B0" w:rsidP="001B28B0">
      <w:pPr>
        <w:spacing w:after="0" w:line="240" w:lineRule="auto"/>
        <w:ind w:left="900" w:hanging="360"/>
        <w:rPr>
          <w:rFonts w:ascii="Times New Roman" w:hAnsi="Times New Roman"/>
          <w:szCs w:val="22"/>
        </w:rPr>
      </w:pPr>
      <w:r>
        <w:rPr>
          <w:rFonts w:ascii="Mangal" w:hAnsi="Mangal" w:hint="cs"/>
          <w:sz w:val="20"/>
          <w:cs/>
        </w:rPr>
        <w:tab/>
      </w:r>
      <w:r w:rsidRPr="001A270D">
        <w:rPr>
          <w:rFonts w:ascii="Mangal" w:hAnsi="Mangal" w:cs="Arial Unicode MS" w:hint="cs"/>
          <w:sz w:val="20"/>
          <w:cs/>
        </w:rPr>
        <w:t xml:space="preserve">भारत </w:t>
      </w:r>
      <w:r w:rsidR="006E35CB">
        <w:rPr>
          <w:rFonts w:ascii="Mangal" w:hAnsi="Mangal" w:cs="Arial Unicode MS" w:hint="cs"/>
          <w:sz w:val="20"/>
          <w:cs/>
        </w:rPr>
        <w:t xml:space="preserve">के </w:t>
      </w:r>
      <w:r w:rsidRPr="001A270D">
        <w:rPr>
          <w:rFonts w:ascii="Mangal" w:hAnsi="Mangal" w:cs="Arial Unicode MS" w:hint="cs"/>
          <w:sz w:val="20"/>
          <w:cs/>
        </w:rPr>
        <w:t xml:space="preserve">नागरिक </w:t>
      </w:r>
      <w:r>
        <w:rPr>
          <w:rFonts w:ascii="Mangal" w:hAnsi="Mangal" w:hint="cs"/>
          <w:sz w:val="20"/>
          <w:cs/>
        </w:rPr>
        <w:t xml:space="preserve">/ </w:t>
      </w:r>
      <w:r>
        <w:rPr>
          <w:rFonts w:ascii="Times New Roman" w:hAnsi="Times New Roman" w:cs="Times New Roman"/>
          <w:szCs w:val="22"/>
        </w:rPr>
        <w:t>A</w:t>
      </w:r>
      <w:r w:rsidRPr="002E5E84">
        <w:rPr>
          <w:rFonts w:ascii="Times New Roman" w:hAnsi="Times New Roman" w:cs="Times New Roman"/>
          <w:szCs w:val="22"/>
        </w:rPr>
        <w:t xml:space="preserve"> citizen of India </w:t>
      </w:r>
    </w:p>
    <w:p w:rsidR="001B28B0" w:rsidRDefault="001B28B0" w:rsidP="001B28B0">
      <w:pPr>
        <w:spacing w:after="0" w:line="240" w:lineRule="auto"/>
        <w:ind w:left="900" w:hanging="360"/>
        <w:rPr>
          <w:rFonts w:ascii="Times New Roman" w:hAnsi="Times New Roman" w:cs="Times New Roman"/>
          <w:b/>
          <w:bCs/>
          <w:szCs w:val="22"/>
        </w:rPr>
      </w:pPr>
      <w:r w:rsidRPr="007B34DF">
        <w:rPr>
          <w:rFonts w:ascii="Times New Roman" w:hAnsi="Times New Roman" w:hint="cs"/>
          <w:szCs w:val="22"/>
          <w:cs/>
        </w:rPr>
        <w:tab/>
      </w:r>
      <w:proofErr w:type="gramStart"/>
      <w:r w:rsidRPr="002E5E84">
        <w:rPr>
          <w:rFonts w:ascii="Times New Roman" w:hAnsi="Times New Roman" w:cs="Times New Roman"/>
          <w:szCs w:val="22"/>
        </w:rPr>
        <w:t>by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</w:t>
      </w:r>
      <w:r w:rsidRPr="002E5E84">
        <w:rPr>
          <w:rFonts w:ascii="Times New Roman" w:hAnsi="Times New Roman" w:cs="Times New Roman"/>
          <w:b/>
          <w:bCs/>
          <w:szCs w:val="22"/>
        </w:rPr>
        <w:t>birth and</w:t>
      </w:r>
      <w:r w:rsidR="006E35CB">
        <w:rPr>
          <w:rFonts w:ascii="Times New Roman" w:hAnsi="Times New Roman" w:hint="cs"/>
          <w:b/>
          <w:bCs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b/>
          <w:bCs/>
          <w:szCs w:val="22"/>
        </w:rPr>
        <w:t>/or by domicile?</w:t>
      </w:r>
      <w:r w:rsidRPr="002E5E84">
        <w:rPr>
          <w:rFonts w:ascii="Times New Roman" w:hAnsi="Times New Roman" w:cs="Times New Roman"/>
          <w:b/>
          <w:bCs/>
          <w:szCs w:val="22"/>
        </w:rPr>
        <w:tab/>
      </w:r>
    </w:p>
    <w:p w:rsidR="001B28B0" w:rsidRPr="005722C2" w:rsidRDefault="001B28B0" w:rsidP="001B28B0">
      <w:pPr>
        <w:spacing w:after="0"/>
        <w:ind w:left="1080" w:hanging="360"/>
        <w:rPr>
          <w:rFonts w:ascii="Times New Roman" w:hAnsi="Times New Roman" w:cs="Times New Roman"/>
          <w:b/>
          <w:bCs/>
          <w:sz w:val="8"/>
          <w:szCs w:val="8"/>
        </w:rPr>
      </w:pPr>
    </w:p>
    <w:p w:rsidR="001B28B0" w:rsidRPr="006011F3" w:rsidRDefault="001B28B0" w:rsidP="001B28B0">
      <w:pPr>
        <w:numPr>
          <w:ilvl w:val="0"/>
          <w:numId w:val="5"/>
        </w:numPr>
        <w:suppressAutoHyphens/>
        <w:spacing w:after="0" w:line="240" w:lineRule="auto"/>
        <w:ind w:left="900"/>
        <w:rPr>
          <w:rFonts w:ascii="Times New Roman" w:hAnsi="Times New Roman" w:cs="Times New Roman"/>
          <w:sz w:val="20"/>
        </w:rPr>
      </w:pPr>
      <w:r w:rsidRPr="006011F3">
        <w:rPr>
          <w:rFonts w:ascii="Mangal" w:hAnsi="Mangal" w:cs="Arial Unicode MS" w:hint="cs"/>
          <w:sz w:val="20"/>
          <w:cs/>
        </w:rPr>
        <w:t>भारत या</w:t>
      </w:r>
      <w:r>
        <w:rPr>
          <w:rFonts w:ascii="Mangal" w:hAnsi="Mangal" w:cs="Arial Unicode MS" w:hint="cs"/>
          <w:sz w:val="20"/>
          <w:cs/>
        </w:rPr>
        <w:t xml:space="preserve"> एक विषय मे नेपाल मे स्थायी रूप से </w:t>
      </w:r>
      <w:r>
        <w:rPr>
          <w:rFonts w:ascii="Mangal" w:hAnsi="Mangal" w:hint="cs"/>
          <w:sz w:val="20"/>
          <w:cs/>
        </w:rPr>
        <w:tab/>
        <w:t>:</w:t>
      </w:r>
    </w:p>
    <w:p w:rsidR="001B28B0" w:rsidRDefault="001B28B0" w:rsidP="001B28B0">
      <w:pPr>
        <w:suppressAutoHyphens/>
        <w:spacing w:after="0" w:line="240" w:lineRule="auto"/>
        <w:ind w:left="900"/>
        <w:rPr>
          <w:rFonts w:ascii="Mangal" w:hAnsi="Mangal"/>
          <w:sz w:val="20"/>
        </w:rPr>
      </w:pPr>
      <w:r>
        <w:rPr>
          <w:rFonts w:ascii="Mangal" w:hAnsi="Mangal" w:cs="Arial Unicode MS" w:hint="cs"/>
          <w:sz w:val="20"/>
          <w:cs/>
        </w:rPr>
        <w:t xml:space="preserve">बसने के इरादे से पाकिस्तान से या अन्य देशो से </w:t>
      </w:r>
    </w:p>
    <w:p w:rsidR="001B28B0" w:rsidRPr="007B34DF" w:rsidRDefault="001B28B0" w:rsidP="001B28B0">
      <w:pPr>
        <w:suppressAutoHyphens/>
        <w:spacing w:after="0" w:line="240" w:lineRule="auto"/>
        <w:ind w:left="900"/>
        <w:rPr>
          <w:rFonts w:ascii="Times New Roman" w:hAnsi="Times New Roman"/>
          <w:szCs w:val="22"/>
        </w:rPr>
      </w:pPr>
      <w:r>
        <w:rPr>
          <w:rFonts w:ascii="Mangal" w:hAnsi="Mangal" w:cs="Arial Unicode MS" w:hint="cs"/>
          <w:sz w:val="20"/>
          <w:cs/>
        </w:rPr>
        <w:t xml:space="preserve">पलायन करने वाला व्यक्ति </w:t>
      </w:r>
      <w:r>
        <w:rPr>
          <w:rFonts w:ascii="Mangal" w:hAnsi="Mangal" w:hint="cs"/>
          <w:sz w:val="20"/>
          <w:cs/>
        </w:rPr>
        <w:t xml:space="preserve">/ </w:t>
      </w:r>
      <w:r>
        <w:rPr>
          <w:rFonts w:ascii="Times New Roman" w:hAnsi="Times New Roman" w:cs="Times New Roman"/>
          <w:szCs w:val="22"/>
        </w:rPr>
        <w:t>A</w:t>
      </w:r>
      <w:r w:rsidRPr="002E5E84">
        <w:rPr>
          <w:rFonts w:ascii="Times New Roman" w:hAnsi="Times New Roman" w:cs="Times New Roman"/>
          <w:szCs w:val="22"/>
        </w:rPr>
        <w:t xml:space="preserve"> person having </w:t>
      </w:r>
    </w:p>
    <w:p w:rsidR="001B28B0" w:rsidRPr="007B34DF" w:rsidRDefault="001B28B0" w:rsidP="001B28B0">
      <w:pPr>
        <w:suppressAutoHyphens/>
        <w:spacing w:after="0" w:line="240" w:lineRule="auto"/>
        <w:ind w:left="900"/>
        <w:rPr>
          <w:rFonts w:ascii="Times New Roman" w:hAnsi="Times New Roman"/>
          <w:szCs w:val="22"/>
        </w:rPr>
      </w:pPr>
      <w:proofErr w:type="gramStart"/>
      <w:r w:rsidRPr="002E5E84">
        <w:rPr>
          <w:rFonts w:ascii="Times New Roman" w:hAnsi="Times New Roman" w:cs="Times New Roman"/>
          <w:szCs w:val="22"/>
        </w:rPr>
        <w:t>migrated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from Pakistan</w:t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 xml:space="preserve">or other countries </w:t>
      </w:r>
    </w:p>
    <w:p w:rsidR="001B28B0" w:rsidRPr="007B34DF" w:rsidRDefault="001B28B0" w:rsidP="001B28B0">
      <w:pPr>
        <w:suppressAutoHyphens/>
        <w:spacing w:after="0" w:line="240" w:lineRule="auto"/>
        <w:ind w:left="900"/>
        <w:rPr>
          <w:rFonts w:ascii="Times New Roman" w:hAnsi="Times New Roman"/>
          <w:szCs w:val="22"/>
        </w:rPr>
      </w:pPr>
      <w:proofErr w:type="gramStart"/>
      <w:r w:rsidRPr="002E5E84">
        <w:rPr>
          <w:rFonts w:ascii="Times New Roman" w:hAnsi="Times New Roman" w:cs="Times New Roman"/>
          <w:szCs w:val="22"/>
        </w:rPr>
        <w:t>with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the intention of permanently settling </w:t>
      </w:r>
    </w:p>
    <w:p w:rsidR="001B28B0" w:rsidRPr="007B34DF" w:rsidRDefault="001B28B0" w:rsidP="001B28B0">
      <w:pPr>
        <w:suppressAutoHyphens/>
        <w:spacing w:after="0" w:line="240" w:lineRule="auto"/>
        <w:ind w:left="900"/>
        <w:rPr>
          <w:rFonts w:ascii="Times New Roman" w:hAnsi="Times New Roman"/>
          <w:szCs w:val="22"/>
        </w:rPr>
      </w:pPr>
      <w:proofErr w:type="gramStart"/>
      <w:r w:rsidRPr="002E5E84">
        <w:rPr>
          <w:rFonts w:ascii="Times New Roman" w:hAnsi="Times New Roman" w:cs="Times New Roman"/>
          <w:szCs w:val="22"/>
        </w:rPr>
        <w:t>in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India or a subject of Nepal?</w:t>
      </w:r>
    </w:p>
    <w:p w:rsidR="001B28B0" w:rsidRPr="00A547E8" w:rsidRDefault="001B28B0" w:rsidP="001B28B0">
      <w:pPr>
        <w:suppressAutoHyphens/>
        <w:spacing w:after="0" w:line="240" w:lineRule="auto"/>
        <w:ind w:left="900"/>
        <w:rPr>
          <w:rFonts w:ascii="Times New Roman" w:hAnsi="Times New Roman"/>
          <w:sz w:val="14"/>
          <w:szCs w:val="14"/>
        </w:rPr>
      </w:pPr>
    </w:p>
    <w:p w:rsidR="001B28B0" w:rsidRPr="007B34DF" w:rsidRDefault="001B28B0" w:rsidP="001B28B0">
      <w:pPr>
        <w:pBdr>
          <w:bottom w:val="single" w:sz="8" w:space="0" w:color="000000"/>
        </w:pBdr>
        <w:spacing w:after="0"/>
        <w:ind w:left="900" w:hanging="90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</w:t>
      </w:r>
      <w:r w:rsidRPr="007B34DF">
        <w:rPr>
          <w:rFonts w:ascii="Mangal" w:hAnsi="Mangal" w:hint="cs"/>
          <w:szCs w:val="22"/>
        </w:rPr>
        <w:tab/>
      </w:r>
      <w:r w:rsidRPr="007B34DF">
        <w:rPr>
          <w:rFonts w:ascii="Mangal" w:hAnsi="Mangal"/>
          <w:szCs w:val="22"/>
        </w:rPr>
        <w:t>‘</w:t>
      </w:r>
      <w:r w:rsidRPr="006011F3">
        <w:rPr>
          <w:rFonts w:ascii="Mangal" w:hAnsi="Mangal" w:cs="Arial Unicode MS" w:hint="cs"/>
          <w:sz w:val="20"/>
          <w:cs/>
        </w:rPr>
        <w:t>हाँ</w:t>
      </w:r>
      <w:r w:rsidRPr="006011F3">
        <w:rPr>
          <w:rFonts w:ascii="Mangal" w:hAnsi="Mangal"/>
          <w:sz w:val="20"/>
        </w:rPr>
        <w:t>’</w:t>
      </w:r>
      <w:r w:rsidRPr="006011F3">
        <w:rPr>
          <w:rFonts w:ascii="Mangal" w:hAnsi="Mangal" w:hint="cs"/>
          <w:sz w:val="20"/>
          <w:cs/>
        </w:rPr>
        <w:t xml:space="preserve"> / </w:t>
      </w:r>
      <w:r w:rsidRPr="006011F3">
        <w:rPr>
          <w:rFonts w:ascii="Mangal" w:hAnsi="Mangal"/>
          <w:sz w:val="20"/>
        </w:rPr>
        <w:t>‘</w:t>
      </w:r>
      <w:r w:rsidRPr="006011F3">
        <w:rPr>
          <w:rFonts w:ascii="Mangal" w:hAnsi="Mangal" w:cs="Arial Unicode MS" w:hint="cs"/>
          <w:sz w:val="20"/>
          <w:cs/>
        </w:rPr>
        <w:t>नहीं</w:t>
      </w:r>
      <w:r w:rsidRPr="006011F3">
        <w:rPr>
          <w:rFonts w:ascii="Mangal" w:hAnsi="Mangal"/>
          <w:sz w:val="20"/>
        </w:rPr>
        <w:t>’</w:t>
      </w:r>
      <w:r w:rsidRPr="006011F3">
        <w:rPr>
          <w:rFonts w:ascii="Mangal" w:hAnsi="Mangal" w:hint="cs"/>
          <w:sz w:val="20"/>
        </w:rPr>
        <w:t>,</w:t>
      </w:r>
      <w:r w:rsidRPr="006011F3">
        <w:rPr>
          <w:rFonts w:ascii="Mangal" w:hAnsi="Mangal" w:cs="Arial Unicode MS" w:hint="cs"/>
          <w:sz w:val="20"/>
          <w:cs/>
        </w:rPr>
        <w:t xml:space="preserve"> यदि हाँ तो विवरण दे।</w:t>
      </w:r>
      <w:r>
        <w:rPr>
          <w:rFonts w:ascii="Mangal" w:hAnsi="Mangal" w:hint="cs"/>
          <w:sz w:val="20"/>
          <w:cs/>
        </w:rPr>
        <w:t xml:space="preserve"> /</w:t>
      </w:r>
      <w:r>
        <w:rPr>
          <w:rFonts w:ascii="Mangal" w:hAnsi="Mangal" w:hint="cs"/>
          <w:sz w:val="20"/>
          <w:cs/>
        </w:rPr>
        <w:tab/>
      </w:r>
      <w:r>
        <w:rPr>
          <w:rFonts w:ascii="Mangal" w:hAnsi="Mangal" w:hint="cs"/>
          <w:sz w:val="20"/>
          <w:cs/>
        </w:rPr>
        <w:tab/>
        <w:t>:</w:t>
      </w:r>
      <w:r w:rsidRPr="006011F3">
        <w:rPr>
          <w:rFonts w:ascii="Mangal" w:hAnsi="Mangal" w:hint="cs"/>
          <w:sz w:val="20"/>
          <w:cs/>
        </w:rPr>
        <w:t xml:space="preserve"> </w:t>
      </w:r>
      <w:r>
        <w:rPr>
          <w:rFonts w:ascii="Mangal" w:hAnsi="Mangal" w:hint="cs"/>
          <w:szCs w:val="22"/>
          <w:cs/>
        </w:rPr>
        <w:t xml:space="preserve">    </w:t>
      </w:r>
      <w:r w:rsidRPr="002E5E84">
        <w:rPr>
          <w:rFonts w:ascii="Times New Roman" w:hAnsi="Times New Roman" w:cs="Times New Roman"/>
          <w:szCs w:val="22"/>
        </w:rPr>
        <w:t xml:space="preserve">              </w:t>
      </w:r>
    </w:p>
    <w:p w:rsidR="001B28B0" w:rsidRPr="007B34DF" w:rsidRDefault="001B28B0" w:rsidP="001B28B0">
      <w:pPr>
        <w:pBdr>
          <w:bottom w:val="single" w:sz="8" w:space="0" w:color="000000"/>
        </w:pBdr>
        <w:spacing w:after="0"/>
        <w:ind w:left="900" w:hanging="900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b/>
          <w:bCs/>
          <w:szCs w:val="22"/>
        </w:rPr>
        <w:t xml:space="preserve">‘Yes’ / ‘No’ </w:t>
      </w:r>
      <w:r w:rsidRPr="002E5E84">
        <w:rPr>
          <w:rFonts w:ascii="Times New Roman" w:hAnsi="Times New Roman" w:cs="Times New Roman"/>
          <w:szCs w:val="22"/>
        </w:rPr>
        <w:t>If ‘Yes’, give details.</w:t>
      </w:r>
      <w:r w:rsidRPr="002E5E84">
        <w:rPr>
          <w:rFonts w:ascii="Times New Roman" w:hAnsi="Times New Roman" w:cs="Times New Roman"/>
          <w:b/>
          <w:bCs/>
          <w:szCs w:val="22"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 xml:space="preserve"> </w:t>
      </w:r>
    </w:p>
    <w:p w:rsidR="001B28B0" w:rsidRPr="00A547E8" w:rsidRDefault="001B28B0" w:rsidP="001B28B0">
      <w:pPr>
        <w:pBdr>
          <w:bottom w:val="single" w:sz="8" w:space="0" w:color="000000"/>
        </w:pBdr>
        <w:spacing w:after="0"/>
        <w:ind w:left="900" w:hanging="900"/>
        <w:rPr>
          <w:rFonts w:ascii="Times New Roman" w:hAnsi="Times New Roman"/>
          <w:sz w:val="2"/>
          <w:szCs w:val="2"/>
          <w:cs/>
        </w:rPr>
      </w:pPr>
    </w:p>
    <w:p w:rsidR="001B28B0" w:rsidRDefault="001B28B0" w:rsidP="001B28B0">
      <w:pPr>
        <w:pBdr>
          <w:bottom w:val="single" w:sz="8" w:space="0" w:color="000000"/>
        </w:pBdr>
        <w:spacing w:after="0" w:line="240" w:lineRule="auto"/>
        <w:ind w:left="900" w:hanging="900"/>
        <w:rPr>
          <w:rFonts w:ascii="Mangal" w:hAnsi="Mangal"/>
          <w:sz w:val="20"/>
        </w:rPr>
      </w:pPr>
      <w:r w:rsidRPr="007B34DF">
        <w:rPr>
          <w:rFonts w:ascii="Times New Roman" w:hAnsi="Times New Roman" w:hint="cs"/>
          <w:b/>
          <w:bCs/>
          <w:szCs w:val="22"/>
          <w:cs/>
        </w:rPr>
        <w:tab/>
      </w:r>
      <w:r w:rsidRPr="007B34DF">
        <w:rPr>
          <w:rFonts w:ascii="Times New Roman" w:hAnsi="Times New Roman" w:hint="cs"/>
          <w:szCs w:val="22"/>
          <w:cs/>
        </w:rPr>
        <w:t>*</w:t>
      </w:r>
      <w:r w:rsidRPr="007B34DF">
        <w:rPr>
          <w:rFonts w:ascii="Times New Roman" w:hAnsi="Times New Roman" w:hint="cs"/>
          <w:sz w:val="20"/>
          <w:cs/>
        </w:rPr>
        <w:t xml:space="preserve"> </w:t>
      </w:r>
      <w:r w:rsidRPr="006011F3">
        <w:rPr>
          <w:rFonts w:ascii="Mangal" w:hAnsi="Mangal" w:cs="Arial Unicode MS" w:hint="cs"/>
          <w:sz w:val="20"/>
          <w:cs/>
        </w:rPr>
        <w:t xml:space="preserve">हाँ या नहीं मे उत्तर दे और जो शब्द </w:t>
      </w:r>
      <w:r>
        <w:rPr>
          <w:rFonts w:ascii="Mangal" w:hAnsi="Mangal" w:cs="Arial Unicode MS" w:hint="cs"/>
          <w:sz w:val="20"/>
          <w:cs/>
        </w:rPr>
        <w:t xml:space="preserve">लागू </w:t>
      </w:r>
      <w:r>
        <w:rPr>
          <w:rFonts w:ascii="Mangal" w:hAnsi="Mangal" w:hint="cs"/>
          <w:sz w:val="20"/>
          <w:cs/>
        </w:rPr>
        <w:tab/>
        <w:t>:</w:t>
      </w:r>
    </w:p>
    <w:p w:rsidR="001B28B0" w:rsidRPr="007B34DF" w:rsidRDefault="001B28B0" w:rsidP="001B28B0">
      <w:pPr>
        <w:pBdr>
          <w:bottom w:val="single" w:sz="8" w:space="0" w:color="000000"/>
        </w:pBdr>
        <w:spacing w:after="0" w:line="240" w:lineRule="auto"/>
        <w:ind w:left="1080" w:hanging="1080"/>
        <w:rPr>
          <w:rFonts w:ascii="Times New Roman" w:hAnsi="Times New Roman"/>
          <w:szCs w:val="22"/>
          <w:cs/>
        </w:rPr>
      </w:pPr>
      <w:r>
        <w:rPr>
          <w:rFonts w:ascii="Mangal" w:hAnsi="Mangal" w:hint="cs"/>
          <w:sz w:val="20"/>
          <w:cs/>
        </w:rPr>
        <w:tab/>
      </w:r>
      <w:r>
        <w:rPr>
          <w:rFonts w:ascii="Mangal" w:hAnsi="Mangal" w:cs="Arial Unicode MS" w:hint="cs"/>
          <w:sz w:val="20"/>
          <w:cs/>
        </w:rPr>
        <w:t>न हो</w:t>
      </w:r>
      <w:r>
        <w:rPr>
          <w:rFonts w:ascii="Mangal" w:hAnsi="Mangal" w:hint="cs"/>
          <w:sz w:val="20"/>
        </w:rPr>
        <w:t>,</w:t>
      </w:r>
      <w:r>
        <w:rPr>
          <w:rFonts w:ascii="Mangal" w:hAnsi="Mangal" w:cs="Arial Unicode MS" w:hint="cs"/>
          <w:sz w:val="20"/>
          <w:cs/>
        </w:rPr>
        <w:t xml:space="preserve"> उन्हे काट दे। </w:t>
      </w:r>
    </w:p>
    <w:p w:rsidR="001B28B0" w:rsidRPr="006011F3" w:rsidRDefault="001B28B0" w:rsidP="001B28B0">
      <w:pPr>
        <w:pBdr>
          <w:bottom w:val="single" w:sz="8" w:space="0" w:color="000000"/>
        </w:pBdr>
        <w:spacing w:after="0"/>
        <w:ind w:left="900" w:hanging="90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</w:r>
      <w:r w:rsidRPr="006011F3">
        <w:rPr>
          <w:rFonts w:ascii="Times New Roman" w:hAnsi="Times New Roman" w:cs="Times New Roman"/>
          <w:szCs w:val="22"/>
        </w:rPr>
        <w:t xml:space="preserve">* Answer ‘Yes’ or ‘No’ and cancel the </w:t>
      </w:r>
    </w:p>
    <w:p w:rsidR="001B28B0" w:rsidRDefault="001B28B0" w:rsidP="001B28B0">
      <w:pPr>
        <w:pBdr>
          <w:bottom w:val="single" w:sz="8" w:space="0" w:color="000000"/>
        </w:pBdr>
        <w:spacing w:after="0"/>
        <w:ind w:left="900" w:hanging="900"/>
        <w:rPr>
          <w:rFonts w:ascii="Times New Roman" w:hAnsi="Times New Roman"/>
          <w:szCs w:val="22"/>
        </w:rPr>
      </w:pPr>
      <w:r w:rsidRPr="006011F3">
        <w:rPr>
          <w:rFonts w:ascii="Times New Roman" w:hAnsi="Times New Roman" w:cs="Times New Roman"/>
          <w:szCs w:val="22"/>
        </w:rPr>
        <w:tab/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6011F3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6011F3">
        <w:rPr>
          <w:rFonts w:ascii="Times New Roman" w:hAnsi="Times New Roman" w:cs="Times New Roman"/>
          <w:szCs w:val="22"/>
        </w:rPr>
        <w:t>words</w:t>
      </w:r>
      <w:proofErr w:type="gramEnd"/>
      <w:r w:rsidRPr="006011F3">
        <w:rPr>
          <w:rFonts w:ascii="Times New Roman" w:hAnsi="Times New Roman" w:cs="Times New Roman"/>
          <w:szCs w:val="22"/>
        </w:rPr>
        <w:t>, which are not applicable.</w:t>
      </w:r>
    </w:p>
    <w:p w:rsidR="001B28B0" w:rsidRPr="0043692F" w:rsidRDefault="001B28B0" w:rsidP="001B28B0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B6701A" w:rsidRDefault="00B6701A" w:rsidP="001B28B0">
      <w:pPr>
        <w:spacing w:after="0"/>
        <w:ind w:left="540" w:hanging="540"/>
        <w:rPr>
          <w:rFonts w:ascii="Times New Roman" w:hAnsi="Times New Roman"/>
          <w:szCs w:val="22"/>
        </w:rPr>
      </w:pPr>
    </w:p>
    <w:p w:rsidR="00B6701A" w:rsidRDefault="00B6701A" w:rsidP="001B28B0">
      <w:pPr>
        <w:spacing w:after="0"/>
        <w:ind w:left="540" w:hanging="540"/>
        <w:rPr>
          <w:rFonts w:ascii="Times New Roman" w:hAnsi="Times New Roman"/>
          <w:szCs w:val="22"/>
        </w:rPr>
      </w:pPr>
    </w:p>
    <w:p w:rsidR="00256BAB" w:rsidRDefault="00256BA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:rsidR="00B6701A" w:rsidRDefault="00B6701A" w:rsidP="00B6701A">
      <w:pPr>
        <w:spacing w:after="0" w:line="240" w:lineRule="auto"/>
        <w:ind w:left="900" w:hanging="540"/>
        <w:jc w:val="center"/>
        <w:rPr>
          <w:rFonts w:ascii="Times New Roman" w:hAnsi="Times New Roman"/>
          <w:szCs w:val="22"/>
        </w:rPr>
      </w:pPr>
    </w:p>
    <w:p w:rsidR="00B6701A" w:rsidRDefault="00B6701A" w:rsidP="00B6701A">
      <w:pPr>
        <w:spacing w:after="0" w:line="240" w:lineRule="auto"/>
        <w:ind w:left="900" w:hanging="540"/>
        <w:jc w:val="center"/>
        <w:rPr>
          <w:rFonts w:ascii="Times New Roman" w:hAnsi="Times New Roman"/>
          <w:szCs w:val="22"/>
        </w:rPr>
      </w:pPr>
    </w:p>
    <w:p w:rsidR="00B6701A" w:rsidRPr="00B6701A" w:rsidRDefault="00B6701A" w:rsidP="00B6701A">
      <w:pPr>
        <w:spacing w:after="0" w:line="240" w:lineRule="auto"/>
        <w:ind w:left="900" w:hanging="540"/>
        <w:jc w:val="center"/>
        <w:rPr>
          <w:rFonts w:ascii="Times New Roman" w:hAnsi="Times New Roman" w:cs="Times New Roman"/>
          <w:sz w:val="24"/>
          <w:szCs w:val="24"/>
        </w:rPr>
      </w:pPr>
      <w:r w:rsidRPr="00B6701A">
        <w:rPr>
          <w:rFonts w:ascii="Times New Roman" w:hAnsi="Times New Roman" w:cs="Times New Roman"/>
          <w:szCs w:val="22"/>
        </w:rPr>
        <w:t>- 3 –</w:t>
      </w:r>
      <w:r w:rsidRPr="00B670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01A" w:rsidRDefault="00B6701A" w:rsidP="001B28B0">
      <w:pPr>
        <w:spacing w:after="0"/>
        <w:ind w:left="540" w:hanging="540"/>
        <w:rPr>
          <w:rFonts w:ascii="Times New Roman" w:hAnsi="Times New Roman"/>
          <w:szCs w:val="22"/>
        </w:rPr>
      </w:pPr>
    </w:p>
    <w:p w:rsidR="00B6701A" w:rsidRDefault="00B6701A" w:rsidP="001B28B0">
      <w:pPr>
        <w:spacing w:after="0"/>
        <w:ind w:left="540" w:hanging="540"/>
        <w:rPr>
          <w:rFonts w:ascii="Times New Roman" w:hAnsi="Times New Roman"/>
          <w:szCs w:val="22"/>
        </w:rPr>
      </w:pPr>
    </w:p>
    <w:p w:rsidR="001B28B0" w:rsidRPr="002E5E84" w:rsidRDefault="001B28B0" w:rsidP="001B28B0">
      <w:pPr>
        <w:spacing w:after="0"/>
        <w:ind w:left="540" w:hanging="54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7.</w:t>
      </w:r>
      <w:r w:rsidRPr="007B34DF">
        <w:rPr>
          <w:rFonts w:ascii="Mangal" w:hAnsi="Mangal" w:hint="cs"/>
          <w:szCs w:val="22"/>
        </w:rPr>
        <w:tab/>
      </w:r>
      <w:r>
        <w:rPr>
          <w:rFonts w:ascii="Mangal" w:hAnsi="Mangal" w:cs="Arial Unicode MS" w:hint="cs"/>
          <w:sz w:val="20"/>
          <w:cs/>
        </w:rPr>
        <w:t xml:space="preserve">बताएं </w:t>
      </w:r>
      <w:r>
        <w:rPr>
          <w:rFonts w:ascii="Mangal" w:hAnsi="Mangal" w:hint="cs"/>
          <w:sz w:val="20"/>
          <w:cs/>
        </w:rPr>
        <w:t xml:space="preserve">/ </w:t>
      </w:r>
      <w:r w:rsidRPr="002E5E84">
        <w:rPr>
          <w:rFonts w:ascii="Times New Roman" w:hAnsi="Times New Roman" w:cs="Times New Roman"/>
          <w:szCs w:val="22"/>
        </w:rPr>
        <w:t xml:space="preserve">State </w:t>
      </w:r>
      <w:proofErr w:type="gramStart"/>
      <w:r w:rsidRPr="002E5E84">
        <w:rPr>
          <w:rFonts w:ascii="Times New Roman" w:hAnsi="Times New Roman" w:cs="Times New Roman"/>
          <w:szCs w:val="22"/>
        </w:rPr>
        <w:t>your  -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</w:t>
      </w:r>
    </w:p>
    <w:p w:rsidR="00B6701A" w:rsidRDefault="000B1C75" w:rsidP="00A547E8">
      <w:pPr>
        <w:spacing w:after="0" w:line="240" w:lineRule="auto"/>
        <w:ind w:firstLine="360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</w:t>
      </w:r>
      <w:r w:rsidR="001B28B0" w:rsidRPr="002E5E84">
        <w:rPr>
          <w:rFonts w:ascii="Times New Roman" w:hAnsi="Times New Roman" w:cs="Times New Roman"/>
          <w:szCs w:val="22"/>
        </w:rPr>
        <w:t xml:space="preserve">(a) </w:t>
      </w:r>
      <w:r>
        <w:rPr>
          <w:rFonts w:ascii="Times New Roman" w:hAnsi="Times New Roman" w:cs="Times New Roman"/>
          <w:szCs w:val="22"/>
        </w:rPr>
        <w:t xml:space="preserve"> </w:t>
      </w:r>
      <w:r w:rsidR="001B28B0" w:rsidRPr="006011F3">
        <w:rPr>
          <w:rFonts w:ascii="Mangal" w:hAnsi="Mangal" w:cs="Arial Unicode MS" w:hint="cs"/>
          <w:sz w:val="20"/>
          <w:cs/>
        </w:rPr>
        <w:t xml:space="preserve">धर्म </w:t>
      </w:r>
      <w:r w:rsidR="001B28B0" w:rsidRPr="007B34DF">
        <w:rPr>
          <w:rFonts w:ascii="Mangal" w:hAnsi="Mangal" w:hint="cs"/>
          <w:szCs w:val="22"/>
        </w:rPr>
        <w:t>/</w:t>
      </w:r>
      <w:r w:rsidR="001B28B0" w:rsidRPr="007B34DF">
        <w:rPr>
          <w:rFonts w:ascii="Times New Roman" w:hAnsi="Times New Roman" w:hint="cs"/>
          <w:szCs w:val="22"/>
          <w:cs/>
        </w:rPr>
        <w:t xml:space="preserve"> </w:t>
      </w:r>
      <w:r w:rsidR="001B28B0" w:rsidRPr="002E5E84">
        <w:rPr>
          <w:rFonts w:ascii="Times New Roman" w:hAnsi="Times New Roman" w:cs="Times New Roman"/>
          <w:szCs w:val="22"/>
        </w:rPr>
        <w:t>Religion</w:t>
      </w:r>
    </w:p>
    <w:p w:rsidR="001B28B0" w:rsidRPr="002E5E84" w:rsidRDefault="001B28B0" w:rsidP="00A547E8">
      <w:pPr>
        <w:spacing w:after="0" w:line="240" w:lineRule="auto"/>
        <w:ind w:firstLine="36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  <w:t>:</w:t>
      </w:r>
    </w:p>
    <w:p w:rsidR="001B28B0" w:rsidRDefault="001B28B0" w:rsidP="00A547E8">
      <w:pPr>
        <w:spacing w:after="0" w:line="240" w:lineRule="auto"/>
        <w:ind w:left="360"/>
        <w:rPr>
          <w:rFonts w:ascii="Mangal" w:hAnsi="Mangal"/>
          <w:sz w:val="20"/>
        </w:rPr>
      </w:pPr>
      <w:r w:rsidRPr="002E5E84">
        <w:rPr>
          <w:rFonts w:ascii="Times New Roman" w:hAnsi="Times New Roman" w:cs="Times New Roman"/>
          <w:szCs w:val="22"/>
        </w:rPr>
        <w:t xml:space="preserve">   (b</w:t>
      </w:r>
      <w:r w:rsidRPr="00765655">
        <w:rPr>
          <w:rFonts w:ascii="Times New Roman" w:hAnsi="Times New Roman" w:cs="Times New Roman"/>
          <w:sz w:val="20"/>
        </w:rPr>
        <w:t xml:space="preserve">) </w:t>
      </w:r>
      <w:r w:rsidR="000B1C75">
        <w:rPr>
          <w:rFonts w:ascii="Times New Roman" w:hAnsi="Times New Roman" w:cs="Times New Roman"/>
          <w:sz w:val="20"/>
        </w:rPr>
        <w:t xml:space="preserve">  </w:t>
      </w:r>
      <w:r w:rsidRPr="00765655">
        <w:rPr>
          <w:rFonts w:ascii="Mangal" w:hAnsi="Mangal" w:cs="Arial Unicode MS" w:hint="cs"/>
          <w:sz w:val="20"/>
          <w:cs/>
        </w:rPr>
        <w:t>क्या आप</w:t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765655">
        <w:rPr>
          <w:rFonts w:ascii="Mangal" w:hAnsi="Mangal" w:cs="Arial Unicode MS" w:hint="cs"/>
          <w:sz w:val="20"/>
          <w:cs/>
        </w:rPr>
        <w:t xml:space="preserve">भारत सरकार के आदेशानुसार </w:t>
      </w:r>
      <w:r>
        <w:rPr>
          <w:rFonts w:ascii="Mangal" w:hAnsi="Mangal" w:hint="cs"/>
          <w:sz w:val="20"/>
          <w:cs/>
        </w:rPr>
        <w:tab/>
      </w:r>
      <w:r>
        <w:rPr>
          <w:rFonts w:ascii="Mangal" w:hAnsi="Mangal" w:hint="cs"/>
          <w:sz w:val="20"/>
          <w:cs/>
        </w:rPr>
        <w:tab/>
        <w:t>:</w:t>
      </w:r>
    </w:p>
    <w:p w:rsidR="001B28B0" w:rsidRPr="00765655" w:rsidRDefault="001B28B0" w:rsidP="001B28B0">
      <w:pPr>
        <w:spacing w:after="0" w:line="240" w:lineRule="auto"/>
        <w:ind w:left="900" w:hanging="540"/>
        <w:rPr>
          <w:rFonts w:ascii="Times New Roman" w:hAnsi="Times New Roman" w:cs="Times New Roman"/>
          <w:szCs w:val="22"/>
        </w:rPr>
      </w:pPr>
      <w:r>
        <w:rPr>
          <w:rFonts w:ascii="Mangal" w:hAnsi="Mangal" w:hint="cs"/>
          <w:sz w:val="20"/>
          <w:cs/>
        </w:rPr>
        <w:tab/>
      </w:r>
      <w:r w:rsidRPr="00765655">
        <w:rPr>
          <w:rFonts w:ascii="Mangal" w:hAnsi="Mangal" w:cs="Arial Unicode MS" w:hint="cs"/>
          <w:sz w:val="20"/>
          <w:cs/>
        </w:rPr>
        <w:t>अ</w:t>
      </w:r>
      <w:r w:rsidRPr="00765655">
        <w:rPr>
          <w:rFonts w:ascii="Mangal" w:hAnsi="Mangal" w:hint="cs"/>
          <w:sz w:val="20"/>
          <w:cs/>
        </w:rPr>
        <w:t>.</w:t>
      </w:r>
      <w:r w:rsidRPr="00765655">
        <w:rPr>
          <w:rFonts w:ascii="Mangal" w:hAnsi="Mangal" w:cs="Arial Unicode MS" w:hint="cs"/>
          <w:sz w:val="20"/>
          <w:cs/>
        </w:rPr>
        <w:t>जा</w:t>
      </w:r>
      <w:r w:rsidRPr="00765655">
        <w:rPr>
          <w:rFonts w:ascii="Mangal" w:hAnsi="Mangal" w:hint="cs"/>
          <w:sz w:val="20"/>
          <w:cs/>
        </w:rPr>
        <w:t>./</w:t>
      </w:r>
      <w:r w:rsidRPr="00765655">
        <w:rPr>
          <w:rFonts w:ascii="Mangal" w:hAnsi="Mangal" w:cs="Arial Unicode MS" w:hint="cs"/>
          <w:sz w:val="20"/>
          <w:cs/>
        </w:rPr>
        <w:t>अ</w:t>
      </w:r>
      <w:r w:rsidRPr="00765655">
        <w:rPr>
          <w:rFonts w:ascii="Mangal" w:hAnsi="Mangal" w:hint="cs"/>
          <w:sz w:val="20"/>
          <w:cs/>
        </w:rPr>
        <w:t>.</w:t>
      </w:r>
      <w:r w:rsidRPr="00765655">
        <w:rPr>
          <w:rFonts w:ascii="Mangal" w:hAnsi="Mangal" w:cs="Arial Unicode MS" w:hint="cs"/>
          <w:sz w:val="20"/>
          <w:cs/>
        </w:rPr>
        <w:t>ज</w:t>
      </w:r>
      <w:r w:rsidRPr="00765655">
        <w:rPr>
          <w:rFonts w:ascii="Mangal" w:hAnsi="Mangal" w:hint="cs"/>
          <w:sz w:val="20"/>
          <w:cs/>
        </w:rPr>
        <w:t>.</w:t>
      </w:r>
      <w:r w:rsidRPr="00765655">
        <w:rPr>
          <w:rFonts w:ascii="Mangal" w:hAnsi="Mangal" w:cs="Arial Unicode MS" w:hint="cs"/>
          <w:sz w:val="20"/>
          <w:cs/>
        </w:rPr>
        <w:t>जा</w:t>
      </w:r>
      <w:r w:rsidRPr="00765655">
        <w:rPr>
          <w:rFonts w:ascii="Mangal" w:hAnsi="Mangal" w:hint="cs"/>
          <w:sz w:val="20"/>
          <w:cs/>
        </w:rPr>
        <w:t>./</w:t>
      </w:r>
      <w:r w:rsidRPr="00765655">
        <w:rPr>
          <w:rFonts w:ascii="Mangal" w:hAnsi="Mangal" w:cs="Arial Unicode MS" w:hint="cs"/>
          <w:sz w:val="20"/>
          <w:cs/>
        </w:rPr>
        <w:t>अ</w:t>
      </w:r>
      <w:r w:rsidRPr="00765655">
        <w:rPr>
          <w:rFonts w:ascii="Mangal" w:hAnsi="Mangal" w:hint="cs"/>
          <w:sz w:val="20"/>
          <w:cs/>
        </w:rPr>
        <w:t>.</w:t>
      </w:r>
      <w:r w:rsidRPr="00765655">
        <w:rPr>
          <w:rFonts w:ascii="Mangal" w:hAnsi="Mangal" w:cs="Arial Unicode MS" w:hint="cs"/>
          <w:sz w:val="20"/>
          <w:cs/>
        </w:rPr>
        <w:t>पि</w:t>
      </w:r>
      <w:r w:rsidRPr="00765655">
        <w:rPr>
          <w:rFonts w:ascii="Mangal" w:hAnsi="Mangal" w:hint="cs"/>
          <w:sz w:val="20"/>
          <w:cs/>
        </w:rPr>
        <w:t>.</w:t>
      </w:r>
      <w:r w:rsidRPr="00765655">
        <w:rPr>
          <w:rFonts w:ascii="Mangal" w:hAnsi="Mangal" w:cs="Arial Unicode MS" w:hint="cs"/>
          <w:sz w:val="20"/>
          <w:cs/>
        </w:rPr>
        <w:t>व</w:t>
      </w:r>
      <w:r w:rsidRPr="00765655">
        <w:rPr>
          <w:rFonts w:ascii="Mangal" w:hAnsi="Mangal" w:hint="cs"/>
          <w:sz w:val="20"/>
          <w:cs/>
        </w:rPr>
        <w:t>.</w:t>
      </w:r>
      <w:r>
        <w:rPr>
          <w:rFonts w:ascii="Mangal" w:hAnsi="Mangal" w:cs="Arial Unicode MS" w:hint="cs"/>
          <w:sz w:val="20"/>
          <w:cs/>
        </w:rPr>
        <w:t xml:space="preserve"> के सदस्य है </w:t>
      </w:r>
      <w:r>
        <w:rPr>
          <w:rFonts w:ascii="Mangal" w:hAnsi="Mangal" w:hint="cs"/>
          <w:sz w:val="20"/>
          <w:cs/>
        </w:rPr>
        <w:t xml:space="preserve">/ </w:t>
      </w:r>
      <w:r>
        <w:rPr>
          <w:rFonts w:ascii="Mangal" w:hAnsi="Mangal" w:hint="cs"/>
          <w:sz w:val="20"/>
          <w:cs/>
        </w:rPr>
        <w:tab/>
      </w:r>
      <w:r>
        <w:rPr>
          <w:rFonts w:ascii="Mangal" w:hAnsi="Mangal" w:hint="cs"/>
          <w:sz w:val="20"/>
          <w:cs/>
        </w:rPr>
        <w:tab/>
      </w:r>
      <w:r>
        <w:rPr>
          <w:rFonts w:ascii="Mangal" w:hAnsi="Mangal" w:hint="cs"/>
          <w:szCs w:val="22"/>
          <w:cs/>
        </w:rPr>
        <w:t xml:space="preserve">   </w:t>
      </w:r>
      <w:r w:rsidRPr="00765655">
        <w:rPr>
          <w:rFonts w:ascii="Times New Roman" w:hAnsi="Times New Roman" w:cs="Times New Roman" w:hint="cs"/>
          <w:szCs w:val="22"/>
          <w:cs/>
        </w:rPr>
        <w:t xml:space="preserve"> </w:t>
      </w:r>
    </w:p>
    <w:p w:rsidR="001B28B0" w:rsidRPr="002E5E84" w:rsidRDefault="001B28B0" w:rsidP="001B28B0">
      <w:pPr>
        <w:spacing w:after="0" w:line="240" w:lineRule="auto"/>
        <w:ind w:left="900" w:hanging="540"/>
        <w:rPr>
          <w:rFonts w:ascii="Times New Roman" w:hAnsi="Times New Roman" w:cs="Times New Roman"/>
          <w:szCs w:val="22"/>
        </w:rPr>
      </w:pPr>
      <w:r w:rsidRPr="007B34DF">
        <w:rPr>
          <w:rFonts w:ascii="Mangal" w:hAnsi="Mangal" w:hint="cs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Are you a member of SC/ST/</w:t>
      </w:r>
      <w:proofErr w:type="gramStart"/>
      <w:r w:rsidRPr="002E5E84">
        <w:rPr>
          <w:rFonts w:ascii="Times New Roman" w:hAnsi="Times New Roman" w:cs="Times New Roman"/>
          <w:szCs w:val="22"/>
        </w:rPr>
        <w:t>OBC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</w:p>
    <w:p w:rsidR="001B28B0" w:rsidRPr="002E5E84" w:rsidRDefault="001B28B0" w:rsidP="001B28B0">
      <w:pPr>
        <w:spacing w:after="0" w:line="240" w:lineRule="auto"/>
        <w:ind w:left="36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  <w:t xml:space="preserve">   </w:t>
      </w:r>
      <w:proofErr w:type="gramStart"/>
      <w:r w:rsidRPr="002E5E84">
        <w:rPr>
          <w:rFonts w:ascii="Times New Roman" w:hAnsi="Times New Roman" w:cs="Times New Roman"/>
          <w:szCs w:val="22"/>
        </w:rPr>
        <w:t>as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per the orders of Govt. of India ?</w:t>
      </w:r>
    </w:p>
    <w:p w:rsidR="001B28B0" w:rsidRDefault="001B28B0" w:rsidP="00B6701A">
      <w:pPr>
        <w:spacing w:after="0" w:line="240" w:lineRule="auto"/>
        <w:ind w:left="360"/>
        <w:rPr>
          <w:rFonts w:ascii="Mangal" w:hAnsi="Mangal"/>
          <w:sz w:val="20"/>
        </w:rPr>
      </w:pPr>
      <w:r w:rsidRPr="002E5E84">
        <w:rPr>
          <w:rFonts w:ascii="Times New Roman" w:hAnsi="Times New Roman" w:cs="Times New Roman"/>
          <w:szCs w:val="22"/>
        </w:rPr>
        <w:t xml:space="preserve">         </w:t>
      </w:r>
      <w:r w:rsidRPr="00765655">
        <w:rPr>
          <w:rFonts w:ascii="Mangal" w:hAnsi="Mangal" w:cs="Arial Unicode MS" w:hint="cs"/>
          <w:sz w:val="20"/>
          <w:cs/>
        </w:rPr>
        <w:t>उत्तर</w:t>
      </w:r>
      <w:r>
        <w:rPr>
          <w:rFonts w:ascii="Mangal" w:hAnsi="Mangal" w:hint="cs"/>
          <w:sz w:val="20"/>
          <w:cs/>
        </w:rPr>
        <w:t xml:space="preserve"> </w:t>
      </w:r>
      <w:r>
        <w:rPr>
          <w:rFonts w:ascii="Mangal" w:hAnsi="Mangal"/>
          <w:sz w:val="20"/>
        </w:rPr>
        <w:t>‘</w:t>
      </w:r>
      <w:r>
        <w:rPr>
          <w:rFonts w:ascii="Mangal" w:hAnsi="Mangal" w:cs="Arial Unicode MS" w:hint="cs"/>
          <w:sz w:val="20"/>
          <w:cs/>
        </w:rPr>
        <w:t>हाँ</w:t>
      </w:r>
      <w:r>
        <w:rPr>
          <w:rFonts w:ascii="Mangal" w:hAnsi="Mangal"/>
          <w:sz w:val="20"/>
        </w:rPr>
        <w:t>’</w:t>
      </w:r>
      <w:r>
        <w:rPr>
          <w:rFonts w:ascii="Mangal" w:hAnsi="Mangal" w:cs="Arial Unicode MS" w:hint="cs"/>
          <w:sz w:val="20"/>
          <w:cs/>
        </w:rPr>
        <w:t xml:space="preserve"> या </w:t>
      </w:r>
      <w:r>
        <w:rPr>
          <w:rFonts w:ascii="Mangal" w:hAnsi="Mangal"/>
          <w:sz w:val="20"/>
        </w:rPr>
        <w:t>‘</w:t>
      </w:r>
      <w:r>
        <w:rPr>
          <w:rFonts w:ascii="Mangal" w:hAnsi="Mangal" w:cs="Arial Unicode MS" w:hint="cs"/>
          <w:sz w:val="20"/>
          <w:cs/>
        </w:rPr>
        <w:t>नहीं</w:t>
      </w:r>
      <w:r>
        <w:rPr>
          <w:rFonts w:ascii="Mangal" w:hAnsi="Mangal"/>
          <w:sz w:val="20"/>
        </w:rPr>
        <w:t>’</w:t>
      </w:r>
      <w:r>
        <w:rPr>
          <w:rFonts w:ascii="Mangal" w:hAnsi="Mangal" w:cs="Arial Unicode MS" w:hint="cs"/>
          <w:sz w:val="20"/>
          <w:cs/>
        </w:rPr>
        <w:t xml:space="preserve"> और </w:t>
      </w:r>
      <w:r w:rsidRPr="00765655">
        <w:rPr>
          <w:rFonts w:ascii="Mangal" w:hAnsi="Mangal" w:cs="Arial Unicode MS" w:hint="cs"/>
          <w:sz w:val="20"/>
          <w:cs/>
        </w:rPr>
        <w:t xml:space="preserve">यदि </w:t>
      </w:r>
      <w:r>
        <w:rPr>
          <w:rFonts w:ascii="Mangal" w:hAnsi="Mangal"/>
          <w:sz w:val="20"/>
        </w:rPr>
        <w:t>‘</w:t>
      </w:r>
      <w:r w:rsidRPr="00765655">
        <w:rPr>
          <w:rFonts w:ascii="Mangal" w:hAnsi="Mangal" w:cs="Arial Unicode MS" w:hint="cs"/>
          <w:sz w:val="20"/>
          <w:cs/>
        </w:rPr>
        <w:t>हाँ</w:t>
      </w:r>
      <w:r>
        <w:rPr>
          <w:rFonts w:ascii="Mangal" w:hAnsi="Mangal"/>
          <w:sz w:val="20"/>
        </w:rPr>
        <w:t>’</w:t>
      </w:r>
      <w:r>
        <w:rPr>
          <w:rFonts w:ascii="Mangal" w:hAnsi="Mangal" w:cs="Arial Unicode MS" w:hint="cs"/>
          <w:sz w:val="20"/>
          <w:cs/>
        </w:rPr>
        <w:t xml:space="preserve"> तो विवरण दे </w:t>
      </w:r>
      <w:r>
        <w:rPr>
          <w:rFonts w:ascii="Mangal" w:hAnsi="Mangal" w:hint="cs"/>
          <w:sz w:val="20"/>
          <w:cs/>
        </w:rPr>
        <w:tab/>
        <w:t>:</w:t>
      </w:r>
    </w:p>
    <w:p w:rsidR="001B28B0" w:rsidRDefault="000B1C75" w:rsidP="00B6701A">
      <w:pPr>
        <w:spacing w:after="0" w:line="240" w:lineRule="auto"/>
        <w:ind w:left="900" w:hanging="540"/>
        <w:rPr>
          <w:rFonts w:ascii="Mangal" w:hAnsi="Mangal"/>
          <w:sz w:val="20"/>
        </w:rPr>
      </w:pPr>
      <w:r>
        <w:rPr>
          <w:rFonts w:ascii="Mangal" w:hAnsi="Mangal"/>
          <w:sz w:val="20"/>
        </w:rPr>
        <w:t xml:space="preserve">     </w:t>
      </w:r>
      <w:r w:rsidR="001B28B0">
        <w:rPr>
          <w:rFonts w:ascii="Mangal" w:hAnsi="Mangal" w:cs="Arial Unicode MS" w:hint="cs"/>
          <w:sz w:val="20"/>
          <w:cs/>
        </w:rPr>
        <w:t>और अपने दावे के समर्थन मे जिला</w:t>
      </w:r>
      <w:r w:rsidR="001B28B0">
        <w:rPr>
          <w:rFonts w:ascii="Mangal" w:hAnsi="Mangal" w:hint="cs"/>
          <w:sz w:val="20"/>
          <w:cs/>
        </w:rPr>
        <w:t>-</w:t>
      </w:r>
      <w:r w:rsidR="001B28B0">
        <w:rPr>
          <w:rFonts w:ascii="Mangal" w:hAnsi="Mangal" w:cs="Arial Unicode MS" w:hint="cs"/>
          <w:sz w:val="20"/>
          <w:cs/>
        </w:rPr>
        <w:t xml:space="preserve">मजिस्ट्रेट से </w:t>
      </w:r>
    </w:p>
    <w:p w:rsidR="001B28B0" w:rsidRPr="007B34DF" w:rsidRDefault="001B28B0" w:rsidP="001B28B0">
      <w:pPr>
        <w:spacing w:after="0" w:line="240" w:lineRule="auto"/>
        <w:ind w:left="900" w:hanging="540"/>
        <w:rPr>
          <w:rFonts w:ascii="Times New Roman" w:hAnsi="Times New Roman"/>
          <w:szCs w:val="22"/>
        </w:rPr>
      </w:pPr>
      <w:r>
        <w:rPr>
          <w:rFonts w:ascii="Mangal" w:hAnsi="Mangal" w:hint="cs"/>
          <w:sz w:val="20"/>
          <w:cs/>
        </w:rPr>
        <w:tab/>
      </w:r>
      <w:r>
        <w:rPr>
          <w:rFonts w:ascii="Mangal" w:hAnsi="Mangal" w:cs="Arial Unicode MS" w:hint="cs"/>
          <w:sz w:val="20"/>
          <w:cs/>
        </w:rPr>
        <w:t xml:space="preserve">प्राप्त एक प्रमाण पत्र संलग्न करें। </w:t>
      </w:r>
      <w:r>
        <w:rPr>
          <w:rFonts w:ascii="Mangal" w:hAnsi="Mangal" w:hint="cs"/>
          <w:sz w:val="20"/>
          <w:cs/>
        </w:rPr>
        <w:t xml:space="preserve">/   </w:t>
      </w:r>
      <w:r w:rsidRPr="00765655">
        <w:rPr>
          <w:rFonts w:ascii="Mangal" w:hAnsi="Mangal" w:hint="cs"/>
          <w:sz w:val="20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 xml:space="preserve">       </w:t>
      </w:r>
    </w:p>
    <w:p w:rsidR="001B28B0" w:rsidRPr="002E5E84" w:rsidRDefault="001B28B0" w:rsidP="001B28B0">
      <w:pPr>
        <w:spacing w:after="0" w:line="240" w:lineRule="auto"/>
        <w:ind w:left="900" w:hanging="540"/>
        <w:rPr>
          <w:rFonts w:ascii="Times New Roman" w:hAnsi="Times New Roman" w:cs="Times New Roman"/>
          <w:szCs w:val="22"/>
        </w:rPr>
      </w:pPr>
      <w:r w:rsidRPr="007B34DF">
        <w:rPr>
          <w:rFonts w:ascii="Mangal" w:hAnsi="Mangal" w:hint="cs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 xml:space="preserve">Answer </w:t>
      </w:r>
      <w:r w:rsidRPr="002E5E84">
        <w:rPr>
          <w:rFonts w:ascii="Times New Roman" w:hAnsi="Times New Roman" w:cs="Times New Roman"/>
          <w:b/>
          <w:bCs/>
          <w:szCs w:val="22"/>
        </w:rPr>
        <w:t>‘Yes’</w:t>
      </w:r>
      <w:r w:rsidRPr="002E5E84">
        <w:rPr>
          <w:rFonts w:ascii="Times New Roman" w:hAnsi="Times New Roman" w:cs="Times New Roman"/>
          <w:szCs w:val="22"/>
        </w:rPr>
        <w:t xml:space="preserve"> or </w:t>
      </w:r>
      <w:r w:rsidRPr="002E5E84">
        <w:rPr>
          <w:rFonts w:ascii="Times New Roman" w:hAnsi="Times New Roman" w:cs="Times New Roman"/>
          <w:b/>
          <w:bCs/>
          <w:szCs w:val="22"/>
        </w:rPr>
        <w:t>‘No’</w:t>
      </w:r>
      <w:r w:rsidRPr="002E5E84">
        <w:rPr>
          <w:rFonts w:ascii="Times New Roman" w:hAnsi="Times New Roman" w:cs="Times New Roman"/>
          <w:szCs w:val="22"/>
        </w:rPr>
        <w:t xml:space="preserve"> and if </w:t>
      </w:r>
      <w:r w:rsidRPr="002E5E84">
        <w:rPr>
          <w:rFonts w:ascii="Times New Roman" w:hAnsi="Times New Roman" w:cs="Times New Roman"/>
          <w:b/>
          <w:bCs/>
          <w:szCs w:val="22"/>
        </w:rPr>
        <w:t xml:space="preserve">‘Yes’ </w:t>
      </w:r>
      <w:r w:rsidRPr="002E5E84">
        <w:rPr>
          <w:rFonts w:ascii="Times New Roman" w:hAnsi="Times New Roman" w:cs="Times New Roman"/>
          <w:szCs w:val="22"/>
        </w:rPr>
        <w:t>give</w:t>
      </w:r>
    </w:p>
    <w:p w:rsidR="001B28B0" w:rsidRPr="002E5E84" w:rsidRDefault="001B28B0" w:rsidP="001B28B0">
      <w:pPr>
        <w:spacing w:after="0" w:line="240" w:lineRule="auto"/>
        <w:ind w:left="900" w:hanging="54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      </w:t>
      </w:r>
      <w:proofErr w:type="gramStart"/>
      <w:r w:rsidRPr="002E5E84">
        <w:rPr>
          <w:rFonts w:ascii="Times New Roman" w:hAnsi="Times New Roman" w:cs="Times New Roman"/>
          <w:szCs w:val="22"/>
        </w:rPr>
        <w:t>particulars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and attach a certificate(s) </w:t>
      </w:r>
    </w:p>
    <w:p w:rsidR="001B28B0" w:rsidRPr="002E5E84" w:rsidRDefault="001B28B0" w:rsidP="001B28B0">
      <w:pPr>
        <w:spacing w:after="0" w:line="240" w:lineRule="auto"/>
        <w:ind w:left="900" w:hanging="54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      </w:t>
      </w:r>
      <w:proofErr w:type="gramStart"/>
      <w:r w:rsidRPr="002E5E84">
        <w:rPr>
          <w:rFonts w:ascii="Times New Roman" w:hAnsi="Times New Roman" w:cs="Times New Roman"/>
          <w:szCs w:val="22"/>
        </w:rPr>
        <w:t>from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the District Magistrate in support </w:t>
      </w:r>
    </w:p>
    <w:p w:rsidR="001B28B0" w:rsidRPr="002E5E84" w:rsidRDefault="001B28B0" w:rsidP="001B28B0">
      <w:pPr>
        <w:spacing w:after="0"/>
        <w:ind w:left="900" w:hanging="540"/>
        <w:rPr>
          <w:rFonts w:ascii="Times New Roman" w:hAnsi="Times New Roman" w:cs="Times New Roman"/>
          <w:szCs w:val="22"/>
        </w:rPr>
      </w:pPr>
      <w:r w:rsidRPr="007B34DF">
        <w:rPr>
          <w:rFonts w:ascii="Times New Roman" w:hAnsi="Times New Roman" w:hint="cs"/>
          <w:szCs w:val="22"/>
          <w:cs/>
        </w:rPr>
        <w:t xml:space="preserve">    </w:t>
      </w:r>
      <w:r w:rsidRPr="002E5E84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2E5E84">
        <w:rPr>
          <w:rFonts w:ascii="Times New Roman" w:hAnsi="Times New Roman" w:cs="Times New Roman"/>
          <w:szCs w:val="22"/>
        </w:rPr>
        <w:t>of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your claim.</w:t>
      </w:r>
    </w:p>
    <w:p w:rsidR="001B28B0" w:rsidRPr="00DC42B0" w:rsidRDefault="001B28B0" w:rsidP="001B28B0">
      <w:pPr>
        <w:spacing w:after="0"/>
        <w:ind w:left="360" w:firstLine="270"/>
        <w:rPr>
          <w:rFonts w:ascii="Times New Roman" w:hAnsi="Times New Roman" w:cs="Times New Roman"/>
          <w:sz w:val="8"/>
          <w:szCs w:val="8"/>
        </w:rPr>
      </w:pPr>
    </w:p>
    <w:p w:rsidR="001B28B0" w:rsidRPr="007B34DF" w:rsidRDefault="001B28B0" w:rsidP="000B1C75">
      <w:pPr>
        <w:spacing w:after="0" w:line="240" w:lineRule="auto"/>
        <w:ind w:left="900" w:hanging="36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(c) </w:t>
      </w:r>
      <w:r w:rsidR="000B1C75">
        <w:rPr>
          <w:rFonts w:ascii="Times New Roman" w:hAnsi="Times New Roman" w:cs="Times New Roman"/>
          <w:szCs w:val="22"/>
        </w:rPr>
        <w:t xml:space="preserve">  </w:t>
      </w:r>
      <w:r w:rsidRPr="0047264B">
        <w:rPr>
          <w:rFonts w:ascii="Mangal" w:hAnsi="Mangal" w:cs="Arial Unicode MS" w:hint="cs"/>
          <w:sz w:val="20"/>
          <w:cs/>
        </w:rPr>
        <w:t xml:space="preserve">क्या आप एक आंग्ल भारतीय है </w:t>
      </w:r>
      <w:r>
        <w:rPr>
          <w:rFonts w:ascii="Mangal" w:hAnsi="Mangal" w:hint="cs"/>
          <w:sz w:val="20"/>
          <w:cs/>
        </w:rPr>
        <w:t xml:space="preserve">/ </w:t>
      </w:r>
      <w:r>
        <w:rPr>
          <w:rFonts w:ascii="Mangal" w:hAnsi="Mangal" w:hint="cs"/>
          <w:sz w:val="20"/>
          <w:cs/>
        </w:rPr>
        <w:tab/>
      </w:r>
      <w:r>
        <w:rPr>
          <w:rFonts w:ascii="Mangal" w:hAnsi="Mangal" w:hint="cs"/>
          <w:sz w:val="20"/>
          <w:cs/>
        </w:rPr>
        <w:tab/>
        <w:t>:</w:t>
      </w:r>
    </w:p>
    <w:p w:rsidR="001B28B0" w:rsidRPr="002E5E84" w:rsidRDefault="001B28B0" w:rsidP="000B1C75">
      <w:pPr>
        <w:spacing w:after="0" w:line="240" w:lineRule="auto"/>
        <w:ind w:left="990" w:hanging="450"/>
        <w:rPr>
          <w:rFonts w:ascii="Times New Roman" w:hAnsi="Times New Roman" w:cs="Times New Roman"/>
          <w:szCs w:val="22"/>
        </w:rPr>
      </w:pPr>
      <w:r w:rsidRPr="007B34DF">
        <w:rPr>
          <w:rFonts w:ascii="Mangal" w:hAnsi="Mangal" w:hint="cs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Are you an Anglo-Indian?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</w:p>
    <w:p w:rsidR="001B28B0" w:rsidRPr="00B6701A" w:rsidRDefault="001B28B0" w:rsidP="001B28B0">
      <w:pPr>
        <w:spacing w:after="0"/>
        <w:ind w:left="1440"/>
        <w:rPr>
          <w:rFonts w:ascii="Times New Roman" w:hAnsi="Times New Roman" w:cs="Times New Roman"/>
          <w:sz w:val="18"/>
          <w:szCs w:val="18"/>
        </w:rPr>
      </w:pPr>
    </w:p>
    <w:p w:rsidR="001B28B0" w:rsidRPr="0047264B" w:rsidRDefault="001B28B0" w:rsidP="000B1C75">
      <w:pPr>
        <w:numPr>
          <w:ilvl w:val="0"/>
          <w:numId w:val="4"/>
        </w:numPr>
        <w:tabs>
          <w:tab w:val="clear" w:pos="2160"/>
        </w:tabs>
        <w:suppressAutoHyphens/>
        <w:spacing w:after="0" w:line="240" w:lineRule="auto"/>
        <w:ind w:left="990" w:hanging="450"/>
        <w:rPr>
          <w:rFonts w:ascii="Times New Roman" w:hAnsi="Times New Roman" w:cs="Times New Roman"/>
          <w:szCs w:val="22"/>
        </w:rPr>
      </w:pPr>
      <w:r w:rsidRPr="0047264B">
        <w:rPr>
          <w:rFonts w:ascii="Mangal" w:hAnsi="Mangal" w:cs="Arial Unicode MS" w:hint="cs"/>
          <w:sz w:val="20"/>
          <w:cs/>
        </w:rPr>
        <w:t xml:space="preserve">क्या आप शारीरिक विकलांग है </w:t>
      </w:r>
      <w:r w:rsidRPr="0047264B">
        <w:rPr>
          <w:rFonts w:ascii="Mangal" w:hAnsi="Mangal" w:hint="cs"/>
          <w:sz w:val="20"/>
        </w:rPr>
        <w:t>?</w:t>
      </w:r>
      <w:r>
        <w:rPr>
          <w:rFonts w:ascii="Mangal" w:hAnsi="Mangal" w:hint="cs"/>
          <w:sz w:val="20"/>
        </w:rPr>
        <w:tab/>
      </w:r>
      <w:r>
        <w:rPr>
          <w:rFonts w:ascii="Mangal" w:hAnsi="Mangal" w:hint="cs"/>
          <w:sz w:val="20"/>
        </w:rPr>
        <w:tab/>
        <w:t>:</w:t>
      </w:r>
    </w:p>
    <w:p w:rsidR="001B28B0" w:rsidRPr="0047264B" w:rsidRDefault="001B28B0" w:rsidP="000B1C75">
      <w:pPr>
        <w:suppressAutoHyphens/>
        <w:spacing w:after="0" w:line="240" w:lineRule="auto"/>
        <w:ind w:left="990"/>
        <w:rPr>
          <w:rFonts w:ascii="Times New Roman" w:hAnsi="Times New Roman" w:cs="Times New Roman"/>
          <w:szCs w:val="22"/>
        </w:rPr>
      </w:pPr>
      <w:r>
        <w:rPr>
          <w:rFonts w:ascii="Mangal" w:hAnsi="Mangal" w:cs="Arial Unicode MS" w:hint="cs"/>
          <w:sz w:val="20"/>
          <w:cs/>
        </w:rPr>
        <w:t xml:space="preserve">यदि </w:t>
      </w:r>
      <w:r>
        <w:rPr>
          <w:rFonts w:ascii="Mangal" w:hAnsi="Mangal"/>
          <w:sz w:val="20"/>
        </w:rPr>
        <w:t>‘</w:t>
      </w:r>
      <w:r>
        <w:rPr>
          <w:rFonts w:ascii="Mangal" w:hAnsi="Mangal" w:cs="Arial Unicode MS" w:hint="cs"/>
          <w:sz w:val="20"/>
          <w:cs/>
        </w:rPr>
        <w:t>हाँ</w:t>
      </w:r>
      <w:r>
        <w:rPr>
          <w:rFonts w:ascii="Mangal" w:hAnsi="Mangal"/>
          <w:sz w:val="20"/>
        </w:rPr>
        <w:t>’</w:t>
      </w:r>
      <w:r>
        <w:rPr>
          <w:rFonts w:ascii="Mangal" w:hAnsi="Mangal" w:hint="cs"/>
          <w:sz w:val="20"/>
        </w:rPr>
        <w:t>,</w:t>
      </w:r>
      <w:r>
        <w:rPr>
          <w:rFonts w:ascii="Mangal" w:hAnsi="Mangal" w:cs="Arial Unicode MS" w:hint="cs"/>
          <w:sz w:val="20"/>
          <w:cs/>
        </w:rPr>
        <w:t xml:space="preserve"> विवरण दे। </w:t>
      </w:r>
      <w:r>
        <w:rPr>
          <w:rFonts w:ascii="Mangal" w:hAnsi="Mangal" w:hint="cs"/>
          <w:sz w:val="20"/>
          <w:cs/>
        </w:rPr>
        <w:t xml:space="preserve">/    </w:t>
      </w:r>
      <w:r>
        <w:rPr>
          <w:rFonts w:ascii="Mangal" w:hAnsi="Mangal" w:hint="cs"/>
          <w:szCs w:val="22"/>
          <w:cs/>
        </w:rPr>
        <w:t xml:space="preserve"> </w:t>
      </w:r>
    </w:p>
    <w:p w:rsidR="001B28B0" w:rsidRPr="002E5E84" w:rsidRDefault="001B28B0" w:rsidP="000B1C75">
      <w:pPr>
        <w:suppressAutoHyphens/>
        <w:spacing w:after="0" w:line="240" w:lineRule="auto"/>
        <w:ind w:left="99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Are you physically handicapped? 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</w:p>
    <w:p w:rsidR="001B28B0" w:rsidRPr="002E5E84" w:rsidRDefault="001B28B0" w:rsidP="001B28B0">
      <w:pPr>
        <w:spacing w:after="0"/>
        <w:ind w:firstLine="63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   If ‘yes’, give details.</w:t>
      </w:r>
    </w:p>
    <w:p w:rsidR="001B28B0" w:rsidRPr="00B6701A" w:rsidRDefault="00B6701A" w:rsidP="00B6701A">
      <w:pPr>
        <w:tabs>
          <w:tab w:val="left" w:pos="1020"/>
        </w:tabs>
        <w:spacing w:after="0"/>
        <w:ind w:firstLine="63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Mangal"/>
          <w:sz w:val="6"/>
          <w:szCs w:val="6"/>
          <w:cs/>
        </w:rPr>
        <w:tab/>
      </w:r>
    </w:p>
    <w:p w:rsidR="001B28B0" w:rsidRPr="007B34DF" w:rsidRDefault="001B28B0" w:rsidP="000B1C75">
      <w:pPr>
        <w:spacing w:after="0" w:line="240" w:lineRule="auto"/>
        <w:ind w:left="990" w:hanging="45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(e) </w:t>
      </w:r>
      <w:r w:rsidRPr="007B34DF">
        <w:rPr>
          <w:rFonts w:ascii="Mangal" w:hAnsi="Mangal" w:hint="cs"/>
          <w:szCs w:val="22"/>
        </w:rPr>
        <w:tab/>
      </w:r>
      <w:r w:rsidRPr="0047264B">
        <w:rPr>
          <w:rFonts w:ascii="Mangal" w:hAnsi="Mangal" w:cs="Arial Unicode MS" w:hint="cs"/>
          <w:sz w:val="20"/>
          <w:cs/>
        </w:rPr>
        <w:t>क्या आप भूतपूर्व सैनिक है</w:t>
      </w:r>
      <w:r>
        <w:rPr>
          <w:rFonts w:ascii="Mangal" w:hAnsi="Mangal" w:hint="cs"/>
          <w:sz w:val="20"/>
        </w:rPr>
        <w:t>?</w:t>
      </w:r>
      <w:r w:rsidRPr="0047264B">
        <w:rPr>
          <w:rFonts w:ascii="Mangal" w:hAnsi="Mangal" w:hint="cs"/>
          <w:sz w:val="20"/>
          <w:cs/>
        </w:rPr>
        <w:t xml:space="preserve"> </w:t>
      </w:r>
      <w:r>
        <w:rPr>
          <w:rFonts w:ascii="Mangal" w:hAnsi="Mangal" w:hint="cs"/>
          <w:sz w:val="20"/>
          <w:cs/>
        </w:rPr>
        <w:tab/>
      </w:r>
      <w:r>
        <w:rPr>
          <w:rFonts w:ascii="Mangal" w:hAnsi="Mangal" w:hint="cs"/>
          <w:sz w:val="20"/>
          <w:cs/>
        </w:rPr>
        <w:tab/>
      </w:r>
      <w:r>
        <w:rPr>
          <w:rFonts w:ascii="Mangal" w:hAnsi="Mangal" w:hint="cs"/>
          <w:sz w:val="20"/>
          <w:cs/>
        </w:rPr>
        <w:tab/>
        <w:t>:</w:t>
      </w:r>
    </w:p>
    <w:p w:rsidR="001B28B0" w:rsidRDefault="001B28B0" w:rsidP="001B28B0">
      <w:pPr>
        <w:spacing w:after="0" w:line="240" w:lineRule="auto"/>
        <w:ind w:left="990" w:hanging="360"/>
        <w:rPr>
          <w:rFonts w:ascii="Mangal" w:hAnsi="Mangal"/>
          <w:sz w:val="20"/>
        </w:rPr>
      </w:pPr>
      <w:r w:rsidRPr="007B34DF">
        <w:rPr>
          <w:rFonts w:ascii="Times New Roman" w:hAnsi="Times New Roman" w:hint="cs"/>
          <w:szCs w:val="22"/>
          <w:cs/>
        </w:rPr>
        <w:tab/>
      </w:r>
      <w:r w:rsidRPr="0047264B">
        <w:rPr>
          <w:rFonts w:ascii="Mangal" w:hAnsi="Mangal" w:cs="Arial Unicode MS" w:hint="cs"/>
          <w:sz w:val="20"/>
          <w:cs/>
        </w:rPr>
        <w:t xml:space="preserve">उत्तर </w:t>
      </w:r>
      <w:r>
        <w:rPr>
          <w:rFonts w:ascii="Mangal" w:hAnsi="Mangal"/>
          <w:sz w:val="20"/>
        </w:rPr>
        <w:t>‘</w:t>
      </w:r>
      <w:r>
        <w:rPr>
          <w:rFonts w:ascii="Mangal" w:hAnsi="Mangal" w:cs="Arial Unicode MS" w:hint="cs"/>
          <w:sz w:val="20"/>
          <w:cs/>
        </w:rPr>
        <w:t>हाँ</w:t>
      </w:r>
      <w:r>
        <w:rPr>
          <w:rFonts w:ascii="Mangal" w:hAnsi="Mangal"/>
          <w:sz w:val="20"/>
        </w:rPr>
        <w:t>’</w:t>
      </w:r>
      <w:r>
        <w:rPr>
          <w:rFonts w:ascii="Mangal" w:hAnsi="Mangal" w:cs="Arial Unicode MS" w:hint="cs"/>
          <w:sz w:val="20"/>
          <w:cs/>
        </w:rPr>
        <w:t xml:space="preserve"> या </w:t>
      </w:r>
      <w:r>
        <w:rPr>
          <w:rFonts w:ascii="Mangal" w:hAnsi="Mangal"/>
          <w:sz w:val="20"/>
        </w:rPr>
        <w:t>‘</w:t>
      </w:r>
      <w:r>
        <w:rPr>
          <w:rFonts w:ascii="Mangal" w:hAnsi="Mangal" w:cs="Arial Unicode MS" w:hint="cs"/>
          <w:sz w:val="20"/>
          <w:cs/>
        </w:rPr>
        <w:t>नहीं</w:t>
      </w:r>
      <w:r>
        <w:rPr>
          <w:rFonts w:ascii="Mangal" w:hAnsi="Mangal"/>
          <w:sz w:val="20"/>
        </w:rPr>
        <w:t>’</w:t>
      </w:r>
      <w:r>
        <w:rPr>
          <w:rFonts w:ascii="Mangal" w:hAnsi="Mangal" w:hint="cs"/>
          <w:sz w:val="20"/>
        </w:rPr>
        <w:t>,</w:t>
      </w:r>
      <w:r>
        <w:rPr>
          <w:rFonts w:ascii="Mangal" w:hAnsi="Mangal" w:cs="Arial Unicode MS" w:hint="cs"/>
          <w:sz w:val="20"/>
          <w:cs/>
        </w:rPr>
        <w:t xml:space="preserve"> यदि हाँ तो विवरण दे और </w:t>
      </w:r>
    </w:p>
    <w:p w:rsidR="001B28B0" w:rsidRPr="007B34DF" w:rsidRDefault="001B28B0" w:rsidP="001B28B0">
      <w:pPr>
        <w:spacing w:after="0" w:line="240" w:lineRule="auto"/>
        <w:ind w:left="990" w:hanging="360"/>
        <w:rPr>
          <w:rFonts w:ascii="Times New Roman" w:hAnsi="Times New Roman"/>
          <w:sz w:val="20"/>
        </w:rPr>
      </w:pPr>
      <w:r>
        <w:rPr>
          <w:rFonts w:ascii="Mangal" w:hAnsi="Mangal" w:hint="cs"/>
          <w:sz w:val="20"/>
          <w:cs/>
        </w:rPr>
        <w:tab/>
      </w:r>
      <w:r>
        <w:rPr>
          <w:rFonts w:ascii="Mangal" w:hAnsi="Mangal" w:cs="Arial Unicode MS" w:hint="cs"/>
          <w:sz w:val="20"/>
          <w:cs/>
        </w:rPr>
        <w:t xml:space="preserve">प्रासंगिक निर्वहन प्रमाण पत्र संलग्न करें। </w:t>
      </w:r>
      <w:r>
        <w:rPr>
          <w:rFonts w:ascii="Mangal" w:hAnsi="Mangal" w:hint="cs"/>
          <w:sz w:val="20"/>
          <w:cs/>
        </w:rPr>
        <w:t xml:space="preserve">/  </w:t>
      </w:r>
    </w:p>
    <w:p w:rsidR="001B28B0" w:rsidRPr="002E5E84" w:rsidRDefault="001B28B0" w:rsidP="001B28B0">
      <w:pPr>
        <w:spacing w:after="0"/>
        <w:ind w:left="990" w:hanging="360"/>
        <w:rPr>
          <w:rFonts w:ascii="Times New Roman" w:hAnsi="Times New Roman" w:cs="Times New Roman"/>
          <w:szCs w:val="22"/>
        </w:rPr>
      </w:pPr>
      <w:r w:rsidRPr="007B34DF">
        <w:rPr>
          <w:rFonts w:ascii="Mangal" w:hAnsi="Mangal" w:hint="cs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Are you Ex-service personnel? Answer</w:t>
      </w:r>
      <w:r w:rsidRPr="002E5E84">
        <w:rPr>
          <w:rFonts w:ascii="Times New Roman" w:hAnsi="Times New Roman" w:cs="Times New Roman"/>
          <w:szCs w:val="22"/>
        </w:rPr>
        <w:tab/>
      </w:r>
    </w:p>
    <w:p w:rsidR="001B28B0" w:rsidRPr="002E5E84" w:rsidRDefault="001B28B0" w:rsidP="001B28B0">
      <w:pPr>
        <w:spacing w:after="0"/>
        <w:ind w:firstLine="63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  ‘Yes’ or ‘No’ if ‘</w:t>
      </w:r>
      <w:proofErr w:type="gramStart"/>
      <w:r w:rsidRPr="002E5E84">
        <w:rPr>
          <w:rFonts w:ascii="Times New Roman" w:hAnsi="Times New Roman" w:cs="Times New Roman"/>
          <w:szCs w:val="22"/>
        </w:rPr>
        <w:t>Yes</w:t>
      </w:r>
      <w:proofErr w:type="gramEnd"/>
      <w:r w:rsidRPr="002E5E84">
        <w:rPr>
          <w:rFonts w:ascii="Times New Roman" w:hAnsi="Times New Roman" w:cs="Times New Roman"/>
          <w:szCs w:val="22"/>
        </w:rPr>
        <w:t>’ give particulars</w:t>
      </w:r>
    </w:p>
    <w:p w:rsidR="001B28B0" w:rsidRPr="002E5E84" w:rsidRDefault="001B28B0" w:rsidP="001B28B0">
      <w:pPr>
        <w:spacing w:after="0"/>
        <w:ind w:firstLine="63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  <w:t xml:space="preserve">    </w:t>
      </w:r>
      <w:proofErr w:type="gramStart"/>
      <w:r w:rsidRPr="002E5E84">
        <w:rPr>
          <w:rFonts w:ascii="Times New Roman" w:hAnsi="Times New Roman" w:cs="Times New Roman"/>
          <w:szCs w:val="22"/>
        </w:rPr>
        <w:t>and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attach relevant discharge certificate  </w:t>
      </w:r>
    </w:p>
    <w:p w:rsidR="001B28B0" w:rsidRPr="0043692F" w:rsidRDefault="001B28B0" w:rsidP="001B28B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1B28B0" w:rsidRDefault="001B28B0" w:rsidP="001B28B0">
      <w:pPr>
        <w:pBdr>
          <w:top w:val="single" w:sz="4" w:space="1" w:color="auto"/>
        </w:pBdr>
        <w:spacing w:after="0"/>
        <w:ind w:left="630" w:hanging="63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8.</w:t>
      </w:r>
      <w:r w:rsidR="000B1C75">
        <w:rPr>
          <w:rFonts w:ascii="Times New Roman" w:hAnsi="Times New Roman" w:cs="Times New Roman"/>
          <w:szCs w:val="22"/>
        </w:rPr>
        <w:t xml:space="preserve">       </w:t>
      </w:r>
      <w:r w:rsidRPr="00A854B5">
        <w:rPr>
          <w:rFonts w:ascii="Nirmala UI" w:hAnsi="Nirmala UI" w:cs="Arial Unicode MS"/>
          <w:sz w:val="18"/>
          <w:szCs w:val="18"/>
          <w:cs/>
        </w:rPr>
        <w:t>आपके पिता</w:t>
      </w:r>
      <w:r w:rsidRPr="00A854B5">
        <w:rPr>
          <w:rFonts w:ascii="Nirmala UI" w:hAnsi="Nirmala UI" w:cs="Nirmala UI"/>
          <w:sz w:val="18"/>
          <w:szCs w:val="18"/>
          <w:cs/>
        </w:rPr>
        <w:t>/</w:t>
      </w:r>
      <w:r w:rsidRPr="00A854B5">
        <w:rPr>
          <w:rFonts w:ascii="Nirmala UI" w:hAnsi="Nirmala UI" w:cs="Arial Unicode MS"/>
          <w:sz w:val="18"/>
          <w:szCs w:val="18"/>
          <w:cs/>
        </w:rPr>
        <w:t xml:space="preserve">पति हैं </w:t>
      </w:r>
      <w:r w:rsidRPr="00A854B5">
        <w:rPr>
          <w:rFonts w:ascii="Nirmala UI" w:hAnsi="Nirmala UI" w:cs="Nirmala UI"/>
          <w:sz w:val="18"/>
          <w:szCs w:val="18"/>
          <w:cs/>
        </w:rPr>
        <w:t>(</w:t>
      </w:r>
      <w:r w:rsidRPr="00A854B5">
        <w:rPr>
          <w:rFonts w:ascii="Nirmala UI" w:hAnsi="Nirmala UI" w:cs="Arial Unicode MS"/>
          <w:sz w:val="18"/>
          <w:szCs w:val="18"/>
          <w:cs/>
        </w:rPr>
        <w:t>या थे</w:t>
      </w:r>
      <w:r w:rsidRPr="00A854B5">
        <w:rPr>
          <w:rFonts w:ascii="Nirmala UI" w:hAnsi="Nirmala UI" w:cs="Nirmala UI"/>
          <w:sz w:val="18"/>
          <w:szCs w:val="18"/>
          <w:cs/>
        </w:rPr>
        <w:t>)</w:t>
      </w:r>
      <w:r>
        <w:rPr>
          <w:rFonts w:ascii="Nirmala UI" w:hAnsi="Nirmala UI" w:hint="cs"/>
          <w:sz w:val="18"/>
          <w:szCs w:val="18"/>
          <w:cs/>
        </w:rPr>
        <w:t>/</w:t>
      </w:r>
      <w:r>
        <w:rPr>
          <w:rFonts w:ascii="Times New Roman" w:hAnsi="Times New Roman" w:cs="Times New Roman"/>
          <w:szCs w:val="22"/>
        </w:rPr>
        <w:t xml:space="preserve"> </w:t>
      </w:r>
      <w:r w:rsidRPr="000B11CC">
        <w:rPr>
          <w:rFonts w:ascii="Times New Roman" w:hAnsi="Times New Roman" w:cs="Times New Roman"/>
          <w:szCs w:val="22"/>
        </w:rPr>
        <w:t>i</w:t>
      </w:r>
      <w:r w:rsidRPr="002E5E84">
        <w:rPr>
          <w:rFonts w:ascii="Times New Roman" w:hAnsi="Times New Roman" w:cs="Times New Roman"/>
          <w:szCs w:val="22"/>
        </w:rPr>
        <w:t>s (or was) your father/husband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:rsidR="001B28B0" w:rsidRPr="0043692F" w:rsidRDefault="001B28B0" w:rsidP="001B28B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1B28B0" w:rsidRPr="000B11CC" w:rsidRDefault="001B28B0" w:rsidP="000B1C75">
      <w:pPr>
        <w:numPr>
          <w:ilvl w:val="1"/>
          <w:numId w:val="3"/>
        </w:numPr>
        <w:tabs>
          <w:tab w:val="clear" w:pos="1440"/>
        </w:tabs>
        <w:suppressAutoHyphens/>
        <w:spacing w:after="0" w:line="240" w:lineRule="auto"/>
        <w:ind w:left="990" w:hanging="450"/>
        <w:rPr>
          <w:rFonts w:ascii="Times New Roman" w:hAnsi="Times New Roman" w:cs="Times New Roman"/>
          <w:szCs w:val="22"/>
        </w:rPr>
      </w:pPr>
      <w:r w:rsidRPr="00A854B5">
        <w:rPr>
          <w:rFonts w:ascii="Nirmala UI" w:hAnsi="Nirmala UI" w:cs="Arial Unicode MS" w:hint="cs"/>
          <w:sz w:val="18"/>
          <w:szCs w:val="18"/>
          <w:cs/>
        </w:rPr>
        <w:t>जन्म</w:t>
      </w:r>
      <w:r w:rsidRPr="00DE7295">
        <w:rPr>
          <w:rFonts w:ascii="Nirmala UI" w:hAnsi="Nirmala UI" w:hint="cs"/>
          <w:sz w:val="18"/>
          <w:szCs w:val="18"/>
          <w:cs/>
        </w:rPr>
        <w:t xml:space="preserve"> </w:t>
      </w:r>
      <w:r>
        <w:rPr>
          <w:rFonts w:ascii="Mangal" w:hAnsi="Mangal" w:cs="Arial Unicode MS" w:hint="cs"/>
          <w:sz w:val="18"/>
          <w:szCs w:val="18"/>
          <w:cs/>
        </w:rPr>
        <w:t xml:space="preserve">से </w:t>
      </w:r>
      <w:r w:rsidRPr="00A854B5">
        <w:rPr>
          <w:rFonts w:ascii="Nirmala UI" w:hAnsi="Nirmala UI" w:cs="Arial Unicode MS" w:hint="cs"/>
          <w:sz w:val="18"/>
          <w:szCs w:val="18"/>
          <w:cs/>
        </w:rPr>
        <w:t>और</w:t>
      </w:r>
      <w:r w:rsidRPr="00A854B5">
        <w:rPr>
          <w:rFonts w:ascii="Nirmala UI" w:hAnsi="Nirmala UI" w:cs="Nirmala UI"/>
          <w:sz w:val="18"/>
          <w:szCs w:val="18"/>
          <w:cs/>
        </w:rPr>
        <w:t>/</w:t>
      </w:r>
      <w:r w:rsidRPr="00A854B5">
        <w:rPr>
          <w:rFonts w:ascii="Nirmala UI" w:hAnsi="Nirmala UI" w:cs="Arial Unicode MS" w:hint="cs"/>
          <w:sz w:val="18"/>
          <w:szCs w:val="18"/>
          <w:cs/>
        </w:rPr>
        <w:t>या</w:t>
      </w:r>
      <w:r w:rsidRPr="00A854B5">
        <w:rPr>
          <w:rFonts w:ascii="Nirmala UI" w:hAnsi="Nirmala UI" w:cs="Nirmala UI"/>
          <w:sz w:val="18"/>
          <w:szCs w:val="18"/>
          <w:cs/>
        </w:rPr>
        <w:t xml:space="preserve"> </w:t>
      </w:r>
      <w:r w:rsidRPr="00A854B5">
        <w:rPr>
          <w:rFonts w:ascii="Nirmala UI" w:hAnsi="Nirmala UI" w:cs="Arial Unicode MS" w:hint="cs"/>
          <w:sz w:val="18"/>
          <w:szCs w:val="18"/>
          <w:cs/>
        </w:rPr>
        <w:t>अधिवास</w:t>
      </w:r>
      <w:r w:rsidRPr="00A854B5">
        <w:rPr>
          <w:rFonts w:ascii="Nirmala UI" w:hAnsi="Nirmala UI" w:cs="Nirmala UI"/>
          <w:sz w:val="18"/>
          <w:szCs w:val="18"/>
          <w:cs/>
        </w:rPr>
        <w:t xml:space="preserve"> </w:t>
      </w:r>
      <w:r w:rsidRPr="00A854B5">
        <w:rPr>
          <w:rFonts w:ascii="Nirmala UI" w:hAnsi="Nirmala UI" w:cs="Arial Unicode MS" w:hint="cs"/>
          <w:sz w:val="18"/>
          <w:szCs w:val="18"/>
          <w:cs/>
        </w:rPr>
        <w:t>द्वारा</w:t>
      </w:r>
      <w:r w:rsidRPr="00DE7295">
        <w:rPr>
          <w:rFonts w:ascii="Nirmala UI" w:hAnsi="Nirmala UI" w:hint="cs"/>
          <w:sz w:val="18"/>
          <w:szCs w:val="18"/>
          <w:cs/>
        </w:rPr>
        <w:t xml:space="preserve"> </w:t>
      </w:r>
      <w:r w:rsidRPr="00A854B5">
        <w:rPr>
          <w:rFonts w:ascii="Nirmala UI" w:hAnsi="Nirmala UI" w:cs="Arial Unicode MS" w:hint="cs"/>
          <w:sz w:val="18"/>
          <w:szCs w:val="18"/>
          <w:cs/>
        </w:rPr>
        <w:t>भारत</w:t>
      </w:r>
      <w:r w:rsidRPr="00A854B5">
        <w:rPr>
          <w:rFonts w:ascii="Nirmala UI" w:hAnsi="Nirmala UI" w:cs="Nirmala UI"/>
          <w:sz w:val="18"/>
          <w:szCs w:val="18"/>
          <w:cs/>
        </w:rPr>
        <w:t xml:space="preserve"> </w:t>
      </w:r>
      <w:r w:rsidRPr="00A854B5">
        <w:rPr>
          <w:rFonts w:ascii="Nirmala UI" w:hAnsi="Nirmala UI" w:cs="Arial Unicode MS" w:hint="cs"/>
          <w:sz w:val="18"/>
          <w:szCs w:val="18"/>
          <w:cs/>
        </w:rPr>
        <w:t>का</w:t>
      </w:r>
      <w:r w:rsidRPr="00A854B5">
        <w:rPr>
          <w:rFonts w:ascii="Nirmala UI" w:hAnsi="Nirmala UI" w:cs="Nirmala UI"/>
          <w:sz w:val="18"/>
          <w:szCs w:val="18"/>
          <w:cs/>
        </w:rPr>
        <w:t xml:space="preserve"> </w:t>
      </w:r>
      <w:r w:rsidRPr="00A854B5">
        <w:rPr>
          <w:rFonts w:ascii="Nirmala UI" w:hAnsi="Nirmala UI" w:cs="Arial Unicode MS" w:hint="cs"/>
          <w:sz w:val="18"/>
          <w:szCs w:val="18"/>
          <w:cs/>
        </w:rPr>
        <w:t>नागरिक</w:t>
      </w:r>
      <w:r w:rsidRPr="00DE7295">
        <w:rPr>
          <w:rFonts w:ascii="Nirmala UI" w:hAnsi="Nirmala UI" w:hint="cs"/>
          <w:sz w:val="18"/>
          <w:szCs w:val="18"/>
          <w:cs/>
        </w:rPr>
        <w:t xml:space="preserve">   </w:t>
      </w:r>
      <w:r>
        <w:rPr>
          <w:rFonts w:ascii="Nirmala UI" w:hAnsi="Nirmala UI" w:hint="cs"/>
          <w:sz w:val="18"/>
          <w:szCs w:val="18"/>
          <w:cs/>
        </w:rPr>
        <w:t>:</w:t>
      </w:r>
      <w:r w:rsidRPr="00DE7295">
        <w:rPr>
          <w:rFonts w:ascii="Nirmala UI" w:hAnsi="Nirmala UI" w:hint="cs"/>
          <w:sz w:val="18"/>
          <w:szCs w:val="18"/>
          <w:cs/>
        </w:rPr>
        <w:t xml:space="preserve">          </w:t>
      </w:r>
    </w:p>
    <w:p w:rsidR="001B28B0" w:rsidRPr="007B34DF" w:rsidRDefault="001B28B0" w:rsidP="001B28B0">
      <w:pPr>
        <w:suppressAutoHyphens/>
        <w:spacing w:after="0" w:line="240" w:lineRule="auto"/>
        <w:ind w:left="99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A citiz</w:t>
      </w:r>
      <w:r>
        <w:rPr>
          <w:rFonts w:ascii="Times New Roman" w:hAnsi="Times New Roman" w:cs="Times New Roman"/>
          <w:szCs w:val="22"/>
        </w:rPr>
        <w:t>en of India by birth and/</w:t>
      </w:r>
      <w:proofErr w:type="gramStart"/>
      <w:r>
        <w:rPr>
          <w:rFonts w:ascii="Times New Roman" w:hAnsi="Times New Roman" w:cs="Times New Roman"/>
          <w:szCs w:val="22"/>
        </w:rPr>
        <w:t xml:space="preserve">or  </w:t>
      </w:r>
      <w:r w:rsidRPr="002E5E84">
        <w:rPr>
          <w:rFonts w:ascii="Times New Roman" w:hAnsi="Times New Roman" w:cs="Times New Roman"/>
          <w:szCs w:val="22"/>
        </w:rPr>
        <w:t>by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</w:t>
      </w:r>
    </w:p>
    <w:p w:rsidR="001B28B0" w:rsidRDefault="001B28B0" w:rsidP="001B28B0">
      <w:pPr>
        <w:suppressAutoHyphens/>
        <w:spacing w:after="0" w:line="240" w:lineRule="auto"/>
        <w:ind w:left="990"/>
        <w:rPr>
          <w:rFonts w:ascii="Times New Roman" w:hAnsi="Times New Roman"/>
          <w:szCs w:val="22"/>
        </w:rPr>
      </w:pPr>
      <w:proofErr w:type="gramStart"/>
      <w:r w:rsidRPr="002E5E84">
        <w:rPr>
          <w:rFonts w:ascii="Times New Roman" w:hAnsi="Times New Roman" w:cs="Times New Roman"/>
          <w:szCs w:val="22"/>
        </w:rPr>
        <w:t>domicile</w:t>
      </w:r>
      <w:proofErr w:type="gramEnd"/>
      <w:r w:rsidRPr="002E5E84">
        <w:rPr>
          <w:rFonts w:ascii="Times New Roman" w:hAnsi="Times New Roman" w:cs="Times New Roman"/>
          <w:szCs w:val="22"/>
        </w:rPr>
        <w:t>?</w:t>
      </w:r>
    </w:p>
    <w:p w:rsidR="00B6701A" w:rsidRPr="00B6701A" w:rsidRDefault="00B6701A" w:rsidP="001B28B0">
      <w:pPr>
        <w:suppressAutoHyphens/>
        <w:spacing w:after="0" w:line="240" w:lineRule="auto"/>
        <w:ind w:left="990"/>
        <w:rPr>
          <w:rFonts w:ascii="Times New Roman" w:hAnsi="Times New Roman"/>
          <w:sz w:val="14"/>
          <w:szCs w:val="14"/>
        </w:rPr>
      </w:pPr>
    </w:p>
    <w:p w:rsidR="001B28B0" w:rsidRDefault="001B28B0" w:rsidP="000B1C75">
      <w:pPr>
        <w:numPr>
          <w:ilvl w:val="1"/>
          <w:numId w:val="3"/>
        </w:numPr>
        <w:tabs>
          <w:tab w:val="clear" w:pos="1440"/>
        </w:tabs>
        <w:suppressAutoHyphens/>
        <w:spacing w:after="0" w:line="240" w:lineRule="auto"/>
        <w:ind w:left="990" w:hanging="450"/>
        <w:jc w:val="both"/>
        <w:rPr>
          <w:rFonts w:ascii="Mangal" w:hAnsi="Mangal"/>
          <w:sz w:val="18"/>
          <w:szCs w:val="18"/>
        </w:rPr>
      </w:pPr>
      <w:r w:rsidRPr="000B11CC">
        <w:rPr>
          <w:rFonts w:ascii="Mangal" w:hAnsi="Mangal" w:cs="Arial Unicode MS" w:hint="cs"/>
          <w:sz w:val="18"/>
          <w:szCs w:val="18"/>
          <w:cs/>
        </w:rPr>
        <w:t>भारत</w:t>
      </w:r>
      <w:r w:rsidRPr="000B11CC">
        <w:rPr>
          <w:rFonts w:ascii="Nirmala UI" w:hAnsi="Nirmala UI" w:cs="Nirmala UI"/>
          <w:sz w:val="18"/>
          <w:szCs w:val="18"/>
          <w:cs/>
        </w:rPr>
        <w:t xml:space="preserve"> </w:t>
      </w:r>
      <w:r w:rsidRPr="000B11CC">
        <w:rPr>
          <w:rFonts w:ascii="Mangal" w:hAnsi="Mangal" w:cs="Arial Unicode MS" w:hint="cs"/>
          <w:sz w:val="18"/>
          <w:szCs w:val="18"/>
          <w:cs/>
        </w:rPr>
        <w:t>या</w:t>
      </w:r>
      <w:r w:rsidRPr="000B11CC">
        <w:rPr>
          <w:rFonts w:ascii="Nirmala UI" w:hAnsi="Nirmala UI" w:cs="Nirmala UI"/>
          <w:sz w:val="18"/>
          <w:szCs w:val="18"/>
          <w:cs/>
        </w:rPr>
        <w:t xml:space="preserve"> </w:t>
      </w:r>
      <w:r w:rsidRPr="000B11CC">
        <w:rPr>
          <w:rFonts w:ascii="Mangal" w:hAnsi="Mangal" w:cs="Arial Unicode MS" w:hint="cs"/>
          <w:sz w:val="18"/>
          <w:szCs w:val="18"/>
          <w:cs/>
        </w:rPr>
        <w:t>एक</w:t>
      </w:r>
      <w:r w:rsidRPr="000B11CC">
        <w:rPr>
          <w:rFonts w:ascii="Nirmala UI" w:hAnsi="Nirmala UI" w:cs="Nirmala UI"/>
          <w:sz w:val="18"/>
          <w:szCs w:val="18"/>
          <w:cs/>
        </w:rPr>
        <w:t xml:space="preserve"> </w:t>
      </w:r>
      <w:r w:rsidRPr="000B11CC">
        <w:rPr>
          <w:rFonts w:ascii="Mangal" w:hAnsi="Mangal" w:cs="Arial Unicode MS" w:hint="cs"/>
          <w:sz w:val="18"/>
          <w:szCs w:val="18"/>
          <w:cs/>
        </w:rPr>
        <w:t>विषय</w:t>
      </w:r>
      <w:r w:rsidRPr="000B11CC">
        <w:rPr>
          <w:rFonts w:ascii="Nirmala UI" w:hAnsi="Nirmala UI" w:cs="Nirmala UI"/>
          <w:sz w:val="18"/>
          <w:szCs w:val="18"/>
          <w:cs/>
        </w:rPr>
        <w:t xml:space="preserve"> </w:t>
      </w:r>
      <w:r w:rsidRPr="000B11CC">
        <w:rPr>
          <w:rFonts w:ascii="Mangal" w:hAnsi="Mangal" w:cs="Arial Unicode MS" w:hint="cs"/>
          <w:sz w:val="18"/>
          <w:szCs w:val="18"/>
          <w:cs/>
        </w:rPr>
        <w:t>में</w:t>
      </w:r>
      <w:r w:rsidRPr="000B11CC">
        <w:rPr>
          <w:rFonts w:ascii="Nirmala UI" w:hAnsi="Nirmala UI" w:cs="Nirmala UI"/>
          <w:sz w:val="18"/>
          <w:szCs w:val="18"/>
          <w:cs/>
        </w:rPr>
        <w:t xml:space="preserve"> </w:t>
      </w:r>
      <w:r w:rsidRPr="000B11CC">
        <w:rPr>
          <w:rFonts w:ascii="Mangal" w:hAnsi="Mangal" w:cs="Arial Unicode MS" w:hint="cs"/>
          <w:sz w:val="18"/>
          <w:szCs w:val="18"/>
          <w:cs/>
        </w:rPr>
        <w:t>नेपाल</w:t>
      </w:r>
      <w:r w:rsidRPr="000B11CC">
        <w:rPr>
          <w:rFonts w:ascii="Nirmala UI" w:hAnsi="Nirmala UI" w:cs="Nirmala UI"/>
          <w:sz w:val="18"/>
          <w:szCs w:val="18"/>
          <w:cs/>
        </w:rPr>
        <w:t xml:space="preserve"> </w:t>
      </w:r>
      <w:r w:rsidRPr="000B11CC">
        <w:rPr>
          <w:rFonts w:ascii="Mangal" w:hAnsi="Mangal" w:cs="Arial Unicode MS" w:hint="cs"/>
          <w:sz w:val="18"/>
          <w:szCs w:val="18"/>
          <w:cs/>
        </w:rPr>
        <w:t>में</w:t>
      </w:r>
      <w:r w:rsidRPr="000B11CC">
        <w:rPr>
          <w:rFonts w:ascii="Nirmala UI" w:hAnsi="Nirmala UI" w:cs="Nirmala UI" w:hint="cs"/>
          <w:sz w:val="18"/>
          <w:szCs w:val="18"/>
          <w:cs/>
        </w:rPr>
        <w:t xml:space="preserve"> </w:t>
      </w:r>
      <w:r w:rsidRPr="000B11CC">
        <w:rPr>
          <w:rFonts w:ascii="Mangal" w:hAnsi="Mangal" w:cs="Arial Unicode MS" w:hint="cs"/>
          <w:sz w:val="18"/>
          <w:szCs w:val="18"/>
          <w:cs/>
        </w:rPr>
        <w:t>स्थायी</w:t>
      </w:r>
      <w:r w:rsidRPr="000B11CC">
        <w:rPr>
          <w:rFonts w:ascii="Nirmala UI" w:hAnsi="Nirmala UI" w:cs="Nirmala UI"/>
          <w:sz w:val="18"/>
          <w:szCs w:val="18"/>
          <w:cs/>
        </w:rPr>
        <w:t xml:space="preserve"> </w:t>
      </w:r>
      <w:r w:rsidRPr="000B11CC">
        <w:rPr>
          <w:rFonts w:ascii="Mangal" w:hAnsi="Mangal" w:cs="Arial Unicode MS" w:hint="cs"/>
          <w:sz w:val="18"/>
          <w:szCs w:val="18"/>
          <w:cs/>
        </w:rPr>
        <w:t>रूप</w:t>
      </w:r>
      <w:r w:rsidRPr="000B11CC">
        <w:rPr>
          <w:rFonts w:ascii="Nirmala UI" w:hAnsi="Nirmala UI" w:cs="Nirmala UI"/>
          <w:sz w:val="18"/>
          <w:szCs w:val="18"/>
          <w:cs/>
        </w:rPr>
        <w:t xml:space="preserve"> </w:t>
      </w:r>
      <w:r w:rsidRPr="000B11CC">
        <w:rPr>
          <w:rFonts w:ascii="Mangal" w:hAnsi="Mangal" w:cs="Arial Unicode MS" w:hint="cs"/>
          <w:sz w:val="18"/>
          <w:szCs w:val="18"/>
          <w:cs/>
        </w:rPr>
        <w:t>से</w:t>
      </w:r>
      <w:r w:rsidRPr="000B11CC">
        <w:rPr>
          <w:rFonts w:ascii="Nirmala UI" w:hAnsi="Nirmala UI" w:cs="Nirmala UI"/>
          <w:sz w:val="18"/>
          <w:szCs w:val="18"/>
          <w:cs/>
        </w:rPr>
        <w:t xml:space="preserve"> </w:t>
      </w:r>
      <w:r w:rsidRPr="000B11CC">
        <w:rPr>
          <w:rFonts w:ascii="Mangal" w:hAnsi="Mangal" w:cs="Arial Unicode MS"/>
          <w:sz w:val="18"/>
          <w:szCs w:val="18"/>
          <w:cs/>
        </w:rPr>
        <w:t xml:space="preserve">बसने </w:t>
      </w:r>
      <w:r>
        <w:rPr>
          <w:rFonts w:ascii="Mangal" w:hAnsi="Mangal" w:hint="cs"/>
          <w:sz w:val="18"/>
          <w:szCs w:val="18"/>
          <w:cs/>
        </w:rPr>
        <w:tab/>
        <w:t>:</w:t>
      </w:r>
    </w:p>
    <w:p w:rsidR="001B28B0" w:rsidRPr="000B11CC" w:rsidRDefault="001B28B0" w:rsidP="001B28B0">
      <w:pPr>
        <w:suppressAutoHyphens/>
        <w:spacing w:after="0" w:line="240" w:lineRule="auto"/>
        <w:ind w:left="990" w:hanging="90"/>
        <w:jc w:val="both"/>
        <w:rPr>
          <w:rFonts w:ascii="Mangal" w:hAnsi="Mangal"/>
          <w:sz w:val="18"/>
          <w:szCs w:val="18"/>
        </w:rPr>
      </w:pPr>
      <w:r>
        <w:rPr>
          <w:rFonts w:ascii="Mangal" w:hAnsi="Mangal" w:hint="cs"/>
          <w:sz w:val="18"/>
          <w:szCs w:val="18"/>
          <w:cs/>
        </w:rPr>
        <w:t xml:space="preserve"> </w:t>
      </w:r>
      <w:r w:rsidRPr="000B11CC">
        <w:rPr>
          <w:rFonts w:ascii="Mangal" w:hAnsi="Mangal" w:cs="Arial Unicode MS"/>
          <w:sz w:val="18"/>
          <w:szCs w:val="18"/>
          <w:cs/>
        </w:rPr>
        <w:t>के इरादे से पाकिस्तान</w:t>
      </w:r>
      <w:r w:rsidRPr="000B11CC">
        <w:rPr>
          <w:rFonts w:ascii="Mangal" w:hAnsi="Mangal"/>
          <w:sz w:val="18"/>
          <w:szCs w:val="18"/>
        </w:rPr>
        <w:t>,</w:t>
      </w:r>
      <w:r w:rsidRPr="000B11CC">
        <w:rPr>
          <w:rFonts w:ascii="Mangal" w:hAnsi="Mangal" w:cs="Arial Unicode MS"/>
          <w:sz w:val="18"/>
          <w:szCs w:val="18"/>
          <w:cs/>
        </w:rPr>
        <w:t xml:space="preserve"> बांग्लादेश या अन्य देशों से </w:t>
      </w:r>
    </w:p>
    <w:p w:rsidR="001B28B0" w:rsidRPr="000B11CC" w:rsidRDefault="001B28B0" w:rsidP="001B28B0">
      <w:pPr>
        <w:suppressAutoHyphens/>
        <w:spacing w:after="0" w:line="240" w:lineRule="auto"/>
        <w:ind w:left="990"/>
        <w:rPr>
          <w:rFonts w:ascii="Times New Roman" w:hAnsi="Times New Roman" w:cs="Times New Roman"/>
          <w:szCs w:val="22"/>
        </w:rPr>
      </w:pPr>
      <w:r>
        <w:rPr>
          <w:rFonts w:ascii="Mangal" w:hAnsi="Mangal" w:cs="Arial Unicode MS" w:hint="cs"/>
          <w:sz w:val="18"/>
          <w:szCs w:val="18"/>
          <w:cs/>
        </w:rPr>
        <w:t xml:space="preserve">पलायन करने वाला व्यक्ति </w:t>
      </w:r>
      <w:r>
        <w:rPr>
          <w:rFonts w:ascii="Mangal" w:hAnsi="Mangal" w:hint="cs"/>
          <w:sz w:val="18"/>
          <w:szCs w:val="18"/>
          <w:cs/>
        </w:rPr>
        <w:t xml:space="preserve">/ </w:t>
      </w:r>
      <w:r w:rsidRPr="00E45FFA">
        <w:rPr>
          <w:rFonts w:ascii="Nirmala UI" w:hAnsi="Nirmala UI" w:hint="cs"/>
          <w:sz w:val="18"/>
          <w:szCs w:val="18"/>
          <w:cs/>
        </w:rPr>
        <w:t xml:space="preserve">             </w:t>
      </w:r>
    </w:p>
    <w:p w:rsidR="001B28B0" w:rsidRPr="007B34DF" w:rsidRDefault="001B28B0" w:rsidP="001B28B0">
      <w:pPr>
        <w:suppressAutoHyphens/>
        <w:spacing w:after="0" w:line="240" w:lineRule="auto"/>
        <w:ind w:left="990"/>
        <w:rPr>
          <w:rFonts w:ascii="Times New Roman" w:hAnsi="Times New Roman"/>
          <w:szCs w:val="22"/>
        </w:rPr>
      </w:pPr>
      <w:r w:rsidRPr="000B11CC">
        <w:rPr>
          <w:rFonts w:ascii="Times New Roman" w:hAnsi="Times New Roman" w:cs="Times New Roman"/>
          <w:szCs w:val="22"/>
        </w:rPr>
        <w:t>A</w:t>
      </w:r>
      <w:r>
        <w:rPr>
          <w:rFonts w:ascii="Times New Roman" w:hAnsi="Times New Roman" w:cs="Times New Roman"/>
          <w:szCs w:val="22"/>
        </w:rPr>
        <w:t xml:space="preserve"> person having migrated from </w:t>
      </w:r>
      <w:r w:rsidRPr="002E5E84">
        <w:rPr>
          <w:rFonts w:ascii="Times New Roman" w:hAnsi="Times New Roman" w:cs="Times New Roman"/>
          <w:szCs w:val="22"/>
        </w:rPr>
        <w:t xml:space="preserve">Pakistan or </w:t>
      </w:r>
    </w:p>
    <w:p w:rsidR="001B28B0" w:rsidRPr="007B34DF" w:rsidRDefault="001B28B0" w:rsidP="001B28B0">
      <w:pPr>
        <w:suppressAutoHyphens/>
        <w:spacing w:after="0" w:line="240" w:lineRule="auto"/>
        <w:ind w:left="99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Bangladesh or other</w:t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 xml:space="preserve">countries with the </w:t>
      </w:r>
    </w:p>
    <w:p w:rsidR="001B28B0" w:rsidRPr="007B34DF" w:rsidRDefault="001B28B0" w:rsidP="001B28B0">
      <w:pPr>
        <w:suppressAutoHyphens/>
        <w:spacing w:after="0" w:line="240" w:lineRule="auto"/>
        <w:ind w:left="990"/>
        <w:rPr>
          <w:rFonts w:ascii="Times New Roman" w:hAnsi="Times New Roman"/>
          <w:szCs w:val="22"/>
        </w:rPr>
      </w:pPr>
      <w:proofErr w:type="gramStart"/>
      <w:r w:rsidRPr="002E5E84">
        <w:rPr>
          <w:rFonts w:ascii="Times New Roman" w:hAnsi="Times New Roman" w:cs="Times New Roman"/>
          <w:szCs w:val="22"/>
        </w:rPr>
        <w:t>intention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of permanently settling in India or </w:t>
      </w:r>
    </w:p>
    <w:p w:rsidR="001B28B0" w:rsidRDefault="001B28B0" w:rsidP="001B28B0">
      <w:pPr>
        <w:suppressAutoHyphens/>
        <w:spacing w:after="0" w:line="240" w:lineRule="auto"/>
        <w:ind w:left="990"/>
        <w:rPr>
          <w:rFonts w:ascii="Times New Roman" w:hAnsi="Times New Roman"/>
          <w:szCs w:val="22"/>
        </w:rPr>
      </w:pPr>
      <w:proofErr w:type="gramStart"/>
      <w:r w:rsidRPr="002E5E84">
        <w:rPr>
          <w:rFonts w:ascii="Times New Roman" w:hAnsi="Times New Roman" w:cs="Times New Roman"/>
          <w:szCs w:val="22"/>
        </w:rPr>
        <w:t>a</w:t>
      </w:r>
      <w:proofErr w:type="gramEnd"/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>subject of Nepal?</w:t>
      </w:r>
    </w:p>
    <w:p w:rsidR="00B6701A" w:rsidRPr="00B6701A" w:rsidRDefault="00B6701A" w:rsidP="001B28B0">
      <w:pPr>
        <w:suppressAutoHyphens/>
        <w:spacing w:after="0" w:line="240" w:lineRule="auto"/>
        <w:ind w:left="990"/>
        <w:rPr>
          <w:rFonts w:ascii="Times New Roman" w:hAnsi="Times New Roman"/>
          <w:szCs w:val="22"/>
        </w:rPr>
      </w:pPr>
    </w:p>
    <w:p w:rsidR="001B28B0" w:rsidRPr="007B34DF" w:rsidRDefault="001B28B0" w:rsidP="001B28B0">
      <w:pPr>
        <w:suppressAutoHyphens/>
        <w:spacing w:after="0" w:line="240" w:lineRule="auto"/>
        <w:ind w:left="630"/>
        <w:rPr>
          <w:rFonts w:ascii="Times New Roman" w:hAnsi="Times New Roman"/>
          <w:sz w:val="6"/>
          <w:szCs w:val="6"/>
        </w:rPr>
      </w:pPr>
    </w:p>
    <w:p w:rsidR="001B28B0" w:rsidRDefault="001B28B0" w:rsidP="001B28B0">
      <w:pPr>
        <w:spacing w:after="0" w:line="240" w:lineRule="auto"/>
        <w:ind w:left="630" w:hanging="630"/>
        <w:rPr>
          <w:rFonts w:ascii="Mangal" w:hAnsi="Mangal"/>
          <w:sz w:val="20"/>
        </w:rPr>
      </w:pPr>
      <w:r>
        <w:rPr>
          <w:rFonts w:ascii="Times New Roman" w:hAnsi="Times New Roman" w:hint="cs"/>
          <w:szCs w:val="22"/>
          <w:cs/>
        </w:rPr>
        <w:tab/>
      </w:r>
      <w:r w:rsidRPr="00130649">
        <w:rPr>
          <w:rFonts w:ascii="Times New Roman" w:hAnsi="Times New Roman" w:hint="cs"/>
          <w:szCs w:val="22"/>
          <w:cs/>
        </w:rPr>
        <w:t>*</w:t>
      </w:r>
      <w:r w:rsidRPr="00130649">
        <w:rPr>
          <w:rFonts w:ascii="Times New Roman" w:hAnsi="Times New Roman" w:hint="cs"/>
          <w:sz w:val="20"/>
          <w:cs/>
        </w:rPr>
        <w:t xml:space="preserve"> </w:t>
      </w:r>
      <w:r>
        <w:rPr>
          <w:rFonts w:ascii="Times New Roman" w:hAnsi="Times New Roman" w:hint="cs"/>
          <w:sz w:val="20"/>
          <w:cs/>
        </w:rPr>
        <w:t xml:space="preserve"> </w:t>
      </w:r>
      <w:r w:rsidRPr="006011F3">
        <w:rPr>
          <w:rFonts w:ascii="Mangal" w:hAnsi="Mangal" w:cs="Arial Unicode MS" w:hint="cs"/>
          <w:sz w:val="20"/>
          <w:cs/>
        </w:rPr>
        <w:t xml:space="preserve">हाँ या नहीं मे उत्तर दे और जो शब्द </w:t>
      </w:r>
      <w:r>
        <w:rPr>
          <w:rFonts w:ascii="Mangal" w:hAnsi="Mangal" w:cs="Arial Unicode MS" w:hint="cs"/>
          <w:sz w:val="20"/>
          <w:cs/>
        </w:rPr>
        <w:t xml:space="preserve">लागू </w:t>
      </w:r>
      <w:r>
        <w:rPr>
          <w:rFonts w:ascii="Mangal" w:hAnsi="Mangal" w:hint="cs"/>
          <w:sz w:val="20"/>
          <w:cs/>
        </w:rPr>
        <w:tab/>
        <w:t>:</w:t>
      </w:r>
    </w:p>
    <w:p w:rsidR="001B28B0" w:rsidRDefault="001B28B0" w:rsidP="001B28B0">
      <w:pPr>
        <w:spacing w:after="0" w:line="240" w:lineRule="auto"/>
        <w:ind w:left="990" w:hanging="990"/>
        <w:rPr>
          <w:rFonts w:ascii="Mangal" w:hAnsi="Mangal"/>
          <w:sz w:val="20"/>
        </w:rPr>
      </w:pPr>
      <w:r>
        <w:rPr>
          <w:rFonts w:ascii="Mangal" w:hAnsi="Mangal" w:hint="cs"/>
          <w:sz w:val="20"/>
          <w:cs/>
        </w:rPr>
        <w:tab/>
      </w:r>
      <w:r>
        <w:rPr>
          <w:rFonts w:ascii="Mangal" w:hAnsi="Mangal" w:cs="Arial Unicode MS" w:hint="cs"/>
          <w:sz w:val="20"/>
          <w:cs/>
        </w:rPr>
        <w:t>न हो</w:t>
      </w:r>
      <w:r>
        <w:rPr>
          <w:rFonts w:ascii="Mangal" w:hAnsi="Mangal" w:hint="cs"/>
          <w:sz w:val="20"/>
        </w:rPr>
        <w:t>,</w:t>
      </w:r>
      <w:r>
        <w:rPr>
          <w:rFonts w:ascii="Mangal" w:hAnsi="Mangal" w:cs="Arial Unicode MS" w:hint="cs"/>
          <w:sz w:val="20"/>
          <w:cs/>
        </w:rPr>
        <w:t xml:space="preserve"> उन्हे काट दे </w:t>
      </w:r>
      <w:r>
        <w:rPr>
          <w:rFonts w:ascii="Mangal" w:hAnsi="Mangal" w:hint="cs"/>
          <w:sz w:val="20"/>
          <w:cs/>
        </w:rPr>
        <w:t xml:space="preserve">/ </w:t>
      </w:r>
    </w:p>
    <w:p w:rsidR="00B6701A" w:rsidRPr="00B6701A" w:rsidRDefault="00B6701A" w:rsidP="001B28B0">
      <w:pPr>
        <w:spacing w:after="0" w:line="240" w:lineRule="auto"/>
        <w:ind w:left="990" w:hanging="990"/>
        <w:rPr>
          <w:rFonts w:ascii="Times New Roman" w:hAnsi="Times New Roman"/>
          <w:sz w:val="8"/>
          <w:szCs w:val="8"/>
          <w:cs/>
        </w:rPr>
      </w:pPr>
    </w:p>
    <w:p w:rsidR="001B28B0" w:rsidRPr="007B34DF" w:rsidRDefault="001B28B0" w:rsidP="001B28B0">
      <w:pPr>
        <w:spacing w:after="0" w:line="240" w:lineRule="auto"/>
        <w:ind w:left="990" w:hanging="99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          *</w:t>
      </w:r>
      <w:r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 xml:space="preserve">Answer ‘Yes’ or ‘No’ and cancel the words </w:t>
      </w:r>
    </w:p>
    <w:p w:rsidR="001B28B0" w:rsidRPr="002E5E84" w:rsidRDefault="001B28B0" w:rsidP="001B28B0">
      <w:pPr>
        <w:spacing w:after="0" w:line="240" w:lineRule="auto"/>
        <w:ind w:left="990" w:hanging="990"/>
        <w:rPr>
          <w:rFonts w:ascii="Times New Roman" w:hAnsi="Times New Roman" w:cs="Times New Roman"/>
          <w:szCs w:val="22"/>
        </w:rPr>
      </w:pPr>
      <w:r w:rsidRPr="007B34DF">
        <w:rPr>
          <w:rFonts w:ascii="Times New Roman" w:hAnsi="Times New Roman" w:hint="cs"/>
          <w:szCs w:val="22"/>
          <w:cs/>
        </w:rPr>
        <w:tab/>
      </w:r>
      <w:proofErr w:type="gramStart"/>
      <w:r w:rsidRPr="002E5E84">
        <w:rPr>
          <w:rFonts w:ascii="Times New Roman" w:hAnsi="Times New Roman" w:cs="Times New Roman"/>
          <w:szCs w:val="22"/>
        </w:rPr>
        <w:t>which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are not applicable </w:t>
      </w:r>
    </w:p>
    <w:p w:rsidR="001B28B0" w:rsidRPr="0043692F" w:rsidRDefault="001B28B0" w:rsidP="001B28B0">
      <w:pPr>
        <w:spacing w:after="0"/>
        <w:ind w:left="630" w:right="-25" w:hanging="630"/>
        <w:jc w:val="both"/>
        <w:rPr>
          <w:rFonts w:ascii="Times New Roman" w:hAnsi="Times New Roman" w:cs="Times New Roman"/>
          <w:sz w:val="2"/>
          <w:szCs w:val="2"/>
        </w:rPr>
      </w:pPr>
    </w:p>
    <w:p w:rsidR="001B28B0" w:rsidRPr="00B6701A" w:rsidRDefault="001B28B0" w:rsidP="001B28B0">
      <w:pPr>
        <w:spacing w:after="0" w:line="240" w:lineRule="auto"/>
        <w:ind w:left="630" w:right="-25" w:hanging="630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B6701A" w:rsidRDefault="00B6701A" w:rsidP="00B6701A">
      <w:pPr>
        <w:spacing w:after="0" w:line="240" w:lineRule="auto"/>
        <w:ind w:left="630" w:right="-25" w:hanging="630"/>
        <w:jc w:val="both"/>
        <w:rPr>
          <w:rFonts w:ascii="Times New Roman" w:hAnsi="Times New Roman"/>
          <w:szCs w:val="22"/>
        </w:rPr>
      </w:pPr>
    </w:p>
    <w:p w:rsidR="00B6701A" w:rsidRDefault="00B6701A" w:rsidP="00B6701A">
      <w:pPr>
        <w:spacing w:after="0" w:line="240" w:lineRule="auto"/>
        <w:ind w:left="630" w:right="-25" w:hanging="630"/>
        <w:jc w:val="both"/>
        <w:rPr>
          <w:rFonts w:ascii="Times New Roman" w:hAnsi="Times New Roman"/>
          <w:szCs w:val="22"/>
        </w:rPr>
      </w:pPr>
    </w:p>
    <w:p w:rsidR="00B6701A" w:rsidRDefault="00B6701A" w:rsidP="00B6701A">
      <w:pPr>
        <w:spacing w:after="0" w:line="240" w:lineRule="auto"/>
        <w:ind w:left="630" w:right="-25" w:hanging="630"/>
        <w:jc w:val="both"/>
        <w:rPr>
          <w:rFonts w:ascii="Times New Roman" w:hAnsi="Times New Roman"/>
          <w:szCs w:val="22"/>
        </w:rPr>
      </w:pPr>
    </w:p>
    <w:p w:rsidR="00256BAB" w:rsidRDefault="00256BA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:rsidR="00B6701A" w:rsidRDefault="00B6701A" w:rsidP="00B6701A">
      <w:pPr>
        <w:spacing w:after="0" w:line="240" w:lineRule="auto"/>
        <w:ind w:left="630" w:right="-25" w:hanging="630"/>
        <w:jc w:val="both"/>
        <w:rPr>
          <w:rFonts w:ascii="Times New Roman" w:hAnsi="Times New Roman"/>
          <w:szCs w:val="22"/>
        </w:rPr>
      </w:pPr>
    </w:p>
    <w:p w:rsidR="00B6701A" w:rsidRDefault="00B6701A" w:rsidP="00B6701A">
      <w:pPr>
        <w:spacing w:after="0" w:line="240" w:lineRule="auto"/>
        <w:ind w:left="630" w:right="-25" w:hanging="630"/>
        <w:jc w:val="both"/>
        <w:rPr>
          <w:rFonts w:ascii="Times New Roman" w:hAnsi="Times New Roman"/>
          <w:szCs w:val="22"/>
        </w:rPr>
      </w:pPr>
    </w:p>
    <w:p w:rsidR="00B6701A" w:rsidRDefault="00B6701A" w:rsidP="00B6701A">
      <w:pPr>
        <w:spacing w:after="0" w:line="240" w:lineRule="auto"/>
        <w:ind w:left="630" w:right="-25" w:hanging="630"/>
        <w:jc w:val="both"/>
        <w:rPr>
          <w:rFonts w:ascii="Times New Roman" w:hAnsi="Times New Roman"/>
          <w:szCs w:val="22"/>
        </w:rPr>
      </w:pPr>
    </w:p>
    <w:p w:rsidR="00B6701A" w:rsidRDefault="00B6701A" w:rsidP="00B6701A">
      <w:pPr>
        <w:spacing w:after="0" w:line="240" w:lineRule="auto"/>
        <w:ind w:left="630" w:right="-25" w:hanging="63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 w:hint="cs"/>
          <w:szCs w:val="22"/>
          <w:cs/>
        </w:rPr>
        <w:t>-  4  -</w:t>
      </w:r>
    </w:p>
    <w:p w:rsidR="00B6701A" w:rsidRDefault="00B6701A" w:rsidP="00B6701A">
      <w:pPr>
        <w:spacing w:after="0" w:line="240" w:lineRule="auto"/>
        <w:ind w:left="630" w:right="-25" w:hanging="630"/>
        <w:jc w:val="center"/>
        <w:rPr>
          <w:rFonts w:ascii="Times New Roman" w:hAnsi="Times New Roman"/>
          <w:szCs w:val="22"/>
        </w:rPr>
      </w:pPr>
    </w:p>
    <w:p w:rsidR="00B6701A" w:rsidRPr="00B6701A" w:rsidRDefault="00B6701A" w:rsidP="00B6701A">
      <w:pPr>
        <w:spacing w:after="0" w:line="240" w:lineRule="auto"/>
        <w:ind w:left="630" w:right="-25" w:hanging="630"/>
        <w:jc w:val="both"/>
        <w:rPr>
          <w:rFonts w:ascii="Times New Roman" w:hAnsi="Times New Roman"/>
          <w:sz w:val="10"/>
          <w:szCs w:val="10"/>
        </w:rPr>
      </w:pPr>
    </w:p>
    <w:p w:rsidR="001B28B0" w:rsidRPr="007B34DF" w:rsidRDefault="001B28B0" w:rsidP="00B249FB">
      <w:pPr>
        <w:spacing w:after="0" w:line="240" w:lineRule="auto"/>
        <w:ind w:left="630" w:right="-25" w:hanging="630"/>
        <w:jc w:val="both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9.</w:t>
      </w:r>
      <w:r w:rsidRPr="007B34DF">
        <w:rPr>
          <w:rFonts w:ascii="Mangal" w:hAnsi="Mangal" w:hint="cs"/>
          <w:szCs w:val="22"/>
        </w:rPr>
        <w:tab/>
      </w:r>
      <w:r w:rsidRPr="007B34DF">
        <w:rPr>
          <w:rFonts w:ascii="Mangal" w:hAnsi="Mangal" w:cs="Arial Unicode MS" w:hint="cs"/>
          <w:sz w:val="20"/>
          <w:cs/>
        </w:rPr>
        <w:t xml:space="preserve">विश्वविद्यालय या उच्च शिक्षा के अन्य स्थानो </w:t>
      </w:r>
      <w:r w:rsidRPr="007B34DF">
        <w:rPr>
          <w:rFonts w:ascii="Mangal" w:hAnsi="Mangal" w:hint="cs"/>
          <w:sz w:val="20"/>
          <w:cs/>
        </w:rPr>
        <w:t>(</w:t>
      </w:r>
      <w:r w:rsidRPr="007B34DF">
        <w:rPr>
          <w:rFonts w:ascii="Mangal" w:hAnsi="Mangal" w:cs="Arial Unicode MS" w:hint="cs"/>
          <w:sz w:val="20"/>
          <w:cs/>
        </w:rPr>
        <w:t>माध्यमिक या समकक्ष परीक्षा के साथ शुरू</w:t>
      </w:r>
      <w:r w:rsidRPr="007B34DF">
        <w:rPr>
          <w:rFonts w:ascii="Mangal" w:hAnsi="Mangal" w:hint="cs"/>
          <w:sz w:val="20"/>
          <w:cs/>
        </w:rPr>
        <w:t xml:space="preserve">) </w:t>
      </w:r>
      <w:r w:rsidRPr="007B34DF">
        <w:rPr>
          <w:rFonts w:ascii="Mangal" w:hAnsi="Mangal" w:cs="Arial Unicode MS" w:hint="cs"/>
          <w:sz w:val="20"/>
          <w:cs/>
        </w:rPr>
        <w:t xml:space="preserve">से प्राप्त सभी उत्तीर्ण परीक्षाओं और डिग्री और तकनीकी योग्यता का विवरण। </w:t>
      </w:r>
      <w:r w:rsidRPr="00130649">
        <w:rPr>
          <w:rFonts w:ascii="Mangal" w:hAnsi="Mangal" w:cs="Arial Unicode MS"/>
          <w:sz w:val="20"/>
          <w:cs/>
        </w:rPr>
        <w:t>अनुप्रमाणित प्रशंसापत्र संलग्न करें।</w:t>
      </w:r>
      <w:r>
        <w:rPr>
          <w:rFonts w:ascii="Mangal" w:hAnsi="Mangal" w:hint="cs"/>
          <w:sz w:val="20"/>
          <w:cs/>
        </w:rPr>
        <w:t xml:space="preserve"> / </w:t>
      </w:r>
      <w:r w:rsidRPr="007B34DF">
        <w:rPr>
          <w:rFonts w:ascii="Mangal" w:hAnsi="Mangal" w:hint="cs"/>
          <w:sz w:val="20"/>
          <w:cs/>
        </w:rPr>
        <w:t xml:space="preserve"> </w:t>
      </w:r>
      <w:r w:rsidRPr="00130649">
        <w:rPr>
          <w:rFonts w:ascii="Times New Roman" w:hAnsi="Times New Roman" w:cs="Times New Roman"/>
          <w:sz w:val="20"/>
        </w:rPr>
        <w:t xml:space="preserve">  </w:t>
      </w:r>
      <w:r w:rsidRPr="002E5E84">
        <w:rPr>
          <w:rFonts w:ascii="Times New Roman" w:hAnsi="Times New Roman" w:cs="Times New Roman"/>
          <w:szCs w:val="22"/>
        </w:rPr>
        <w:t xml:space="preserve">   </w:t>
      </w:r>
    </w:p>
    <w:p w:rsidR="001B28B0" w:rsidRPr="002E5E84" w:rsidRDefault="001B28B0" w:rsidP="00B6701A">
      <w:pPr>
        <w:spacing w:after="0" w:line="240" w:lineRule="auto"/>
        <w:ind w:left="630" w:right="-25" w:hanging="630"/>
        <w:jc w:val="both"/>
        <w:rPr>
          <w:rFonts w:ascii="Times New Roman" w:hAnsi="Times New Roman" w:cs="Times New Roman"/>
          <w:sz w:val="10"/>
          <w:szCs w:val="10"/>
        </w:rPr>
      </w:pPr>
      <w:r w:rsidRPr="007B34DF">
        <w:rPr>
          <w:rFonts w:ascii="Mangal" w:hAnsi="Mangal" w:hint="cs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Particulars of all Examination passed and Degrees and Technical Qualifications obtained at the University or other places of higher education (commencing with the Secondary or equivalent examination). Attach attested testimonials.</w:t>
      </w:r>
    </w:p>
    <w:tbl>
      <w:tblPr>
        <w:tblW w:w="936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080"/>
        <w:gridCol w:w="1172"/>
        <w:gridCol w:w="2068"/>
        <w:gridCol w:w="1260"/>
      </w:tblGrid>
      <w:tr w:rsidR="001B28B0" w:rsidRPr="005A03F7" w:rsidTr="001B28B0">
        <w:trPr>
          <w:trHeight w:val="27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परीक्षा </w:t>
            </w:r>
            <w:r w:rsidRPr="002479D2">
              <w:rPr>
                <w:rFonts w:ascii="Mangal" w:hAnsi="Mangal" w:hint="cs"/>
                <w:sz w:val="20"/>
                <w:cs/>
              </w:rPr>
              <w:t xml:space="preserve">/ </w:t>
            </w: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डिग्री </w:t>
            </w:r>
            <w:r>
              <w:rPr>
                <w:rFonts w:ascii="Mangal" w:hAnsi="Mangal" w:hint="cs"/>
                <w:szCs w:val="22"/>
                <w:cs/>
              </w:rPr>
              <w:t xml:space="preserve"> </w:t>
            </w:r>
            <w:r w:rsidRPr="005A03F7">
              <w:rPr>
                <w:rFonts w:ascii="Times New Roman" w:hAnsi="Times New Roman" w:cs="Times New Roman"/>
                <w:szCs w:val="22"/>
              </w:rPr>
              <w:t>Examination (s) / Degree</w:t>
            </w:r>
          </w:p>
          <w:p w:rsidR="001B28B0" w:rsidRPr="005A03F7" w:rsidRDefault="001B28B0" w:rsidP="001B28B0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B0" w:rsidRPr="007B34DF" w:rsidRDefault="001B28B0" w:rsidP="001B28B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बोर्ड </w:t>
            </w:r>
            <w:r w:rsidRPr="002479D2">
              <w:rPr>
                <w:rFonts w:ascii="Mangal" w:hAnsi="Mangal" w:hint="cs"/>
                <w:sz w:val="20"/>
                <w:cs/>
              </w:rPr>
              <w:t xml:space="preserve">/ </w:t>
            </w:r>
            <w:r w:rsidRPr="002479D2">
              <w:rPr>
                <w:rFonts w:ascii="Mangal" w:hAnsi="Mangal" w:cs="Arial Unicode MS" w:hint="cs"/>
                <w:sz w:val="20"/>
                <w:cs/>
              </w:rPr>
              <w:t>विश्वविद्यालय का नाम</w:t>
            </w:r>
            <w:r>
              <w:rPr>
                <w:rFonts w:ascii="Mangal" w:hAnsi="Mangal" w:hint="cs"/>
                <w:sz w:val="20"/>
                <w:cs/>
              </w:rPr>
              <w:t xml:space="preserve"> </w:t>
            </w:r>
            <w:r w:rsidRPr="002479D2">
              <w:rPr>
                <w:rFonts w:ascii="Mangal" w:hAnsi="Mangal" w:hint="cs"/>
                <w:sz w:val="20"/>
                <w:cs/>
              </w:rPr>
              <w:t xml:space="preserve">  </w:t>
            </w:r>
          </w:p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Name of Board/</w:t>
            </w:r>
          </w:p>
          <w:p w:rsidR="001B28B0" w:rsidRPr="005A03F7" w:rsidRDefault="001B28B0" w:rsidP="001B28B0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University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B0" w:rsidRPr="007B34DF" w:rsidRDefault="001B28B0" w:rsidP="001B28B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प्राप्त अंको का </w:t>
            </w:r>
            <w:r w:rsidRPr="002479D2">
              <w:rPr>
                <w:rFonts w:ascii="Mangal" w:hAnsi="Mangal" w:hint="cs"/>
                <w:sz w:val="20"/>
                <w:cs/>
              </w:rPr>
              <w:t xml:space="preserve">% </w:t>
            </w:r>
            <w:r>
              <w:rPr>
                <w:rFonts w:ascii="Mangal" w:hAnsi="Mangal" w:hint="cs"/>
                <w:sz w:val="20"/>
                <w:cs/>
              </w:rPr>
              <w:t xml:space="preserve"> </w:t>
            </w:r>
          </w:p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% of  marks</w:t>
            </w:r>
          </w:p>
          <w:p w:rsidR="001B28B0" w:rsidRPr="005A03F7" w:rsidRDefault="001B28B0" w:rsidP="001B28B0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obtained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B0" w:rsidRPr="007B34DF" w:rsidRDefault="001B28B0" w:rsidP="001B28B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479D2">
              <w:rPr>
                <w:rFonts w:ascii="Mangal" w:hAnsi="Mangal" w:cs="Arial Unicode MS" w:hint="cs"/>
                <w:sz w:val="20"/>
                <w:cs/>
              </w:rPr>
              <w:t>प्राप्त श्रेणी या डिविजन</w:t>
            </w:r>
            <w:r>
              <w:rPr>
                <w:rFonts w:ascii="Mangal" w:hAnsi="Mangal" w:hint="cs"/>
                <w:sz w:val="20"/>
                <w:cs/>
              </w:rPr>
              <w:t xml:space="preserve"> </w:t>
            </w:r>
            <w:r w:rsidRPr="002479D2">
              <w:rPr>
                <w:rFonts w:ascii="Mangal" w:hAnsi="Mangal" w:hint="cs"/>
                <w:sz w:val="20"/>
                <w:cs/>
              </w:rPr>
              <w:t xml:space="preserve"> </w:t>
            </w:r>
          </w:p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Class or Division obtained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B0" w:rsidRPr="007B34DF" w:rsidRDefault="001B28B0" w:rsidP="001B28B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लिए गए प्रमुख विषय </w:t>
            </w:r>
          </w:p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Major subjects taken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B0" w:rsidRPr="007B34DF" w:rsidRDefault="001B28B0" w:rsidP="001B28B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उतीर्ण होने का वर्ष </w:t>
            </w:r>
          </w:p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Year of passing</w:t>
            </w:r>
          </w:p>
        </w:tc>
      </w:tr>
      <w:tr w:rsidR="001B28B0" w:rsidRPr="005A03F7" w:rsidTr="003D4F6E">
        <w:trPr>
          <w:trHeight w:val="19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1B28B0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B249FB" w:rsidRDefault="00B249FB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B249FB" w:rsidRDefault="00B249FB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B249FB" w:rsidRPr="005A03F7" w:rsidRDefault="00B249FB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6701A" w:rsidRDefault="00B6701A" w:rsidP="001B28B0">
      <w:pPr>
        <w:pStyle w:val="ListParagraph"/>
        <w:suppressAutoHyphens w:val="0"/>
        <w:ind w:left="0"/>
        <w:jc w:val="both"/>
        <w:rPr>
          <w:rFonts w:cstheme="minorBidi"/>
          <w:sz w:val="20"/>
          <w:szCs w:val="18"/>
          <w:lang w:bidi="hi-IN"/>
        </w:rPr>
      </w:pPr>
    </w:p>
    <w:p w:rsidR="00B6701A" w:rsidRDefault="00B6701A" w:rsidP="001B28B0">
      <w:pPr>
        <w:pStyle w:val="ListParagraph"/>
        <w:suppressAutoHyphens w:val="0"/>
        <w:ind w:left="0"/>
        <w:jc w:val="both"/>
        <w:rPr>
          <w:rFonts w:cstheme="minorBidi"/>
          <w:sz w:val="20"/>
          <w:szCs w:val="18"/>
          <w:lang w:bidi="hi-IN"/>
        </w:rPr>
      </w:pPr>
    </w:p>
    <w:p w:rsidR="001B28B0" w:rsidRPr="007B34DF" w:rsidRDefault="001B28B0" w:rsidP="001B28B0">
      <w:pPr>
        <w:pStyle w:val="ListParagraph"/>
        <w:suppressAutoHyphens w:val="0"/>
        <w:ind w:left="0"/>
        <w:jc w:val="both"/>
        <w:rPr>
          <w:rFonts w:cs="Mangal"/>
          <w:szCs w:val="22"/>
          <w:lang w:bidi="hi-IN"/>
        </w:rPr>
      </w:pPr>
      <w:r w:rsidRPr="002479D2">
        <w:rPr>
          <w:sz w:val="20"/>
          <w:szCs w:val="18"/>
        </w:rPr>
        <w:t xml:space="preserve">10.  </w:t>
      </w:r>
      <w:r w:rsidRPr="002479D2">
        <w:rPr>
          <w:sz w:val="20"/>
          <w:szCs w:val="18"/>
        </w:rPr>
        <w:tab/>
      </w:r>
      <w:r w:rsidR="0097039A" w:rsidRPr="0097039A">
        <w:rPr>
          <w:rFonts w:ascii="Mangal" w:hAnsi="Mangal" w:cs="Arial Unicode MS" w:hint="cs"/>
          <w:sz w:val="22"/>
          <w:szCs w:val="20"/>
          <w:cs/>
          <w:lang w:bidi="hi-IN"/>
        </w:rPr>
        <w:t xml:space="preserve">व्यावसायिक </w:t>
      </w:r>
      <w:r w:rsidR="0097039A" w:rsidRPr="0097039A">
        <w:rPr>
          <w:rFonts w:ascii="Mangal" w:hAnsi="Mangal" w:cs="Mangal" w:hint="cs"/>
          <w:sz w:val="22"/>
          <w:szCs w:val="20"/>
          <w:cs/>
          <w:lang w:bidi="hi-IN"/>
        </w:rPr>
        <w:t xml:space="preserve">/ </w:t>
      </w:r>
      <w:r w:rsidR="0097039A" w:rsidRPr="0097039A">
        <w:rPr>
          <w:rFonts w:ascii="Mangal" w:hAnsi="Mangal" w:cs="Arial Unicode MS" w:hint="cs"/>
          <w:sz w:val="22"/>
          <w:szCs w:val="20"/>
          <w:cs/>
          <w:lang w:bidi="hi-IN"/>
        </w:rPr>
        <w:t xml:space="preserve">तकनीकी योग्यता का विवरण </w:t>
      </w:r>
      <w:r>
        <w:rPr>
          <w:rFonts w:ascii="Mangal" w:hAnsi="Mangal" w:cs="Mangal" w:hint="cs"/>
          <w:sz w:val="16"/>
          <w:szCs w:val="20"/>
          <w:cs/>
          <w:lang w:bidi="hi-IN"/>
        </w:rPr>
        <w:t xml:space="preserve">/ </w:t>
      </w:r>
      <w:r w:rsidRPr="002E5E84">
        <w:rPr>
          <w:szCs w:val="22"/>
        </w:rPr>
        <w:t xml:space="preserve">Particulars of Professional / Technical </w:t>
      </w:r>
      <w:proofErr w:type="gramStart"/>
      <w:r w:rsidRPr="002E5E84">
        <w:rPr>
          <w:szCs w:val="22"/>
        </w:rPr>
        <w:t>Qualification</w:t>
      </w:r>
      <w:r>
        <w:rPr>
          <w:szCs w:val="22"/>
        </w:rPr>
        <w:t xml:space="preserve"> </w:t>
      </w:r>
      <w:r w:rsidRPr="002E5E84">
        <w:rPr>
          <w:szCs w:val="22"/>
        </w:rPr>
        <w:t>:</w:t>
      </w:r>
      <w:proofErr w:type="gramEnd"/>
    </w:p>
    <w:p w:rsidR="001B28B0" w:rsidRPr="007B34DF" w:rsidRDefault="001B28B0" w:rsidP="001B28B0">
      <w:pPr>
        <w:pStyle w:val="ListParagraph"/>
        <w:suppressAutoHyphens w:val="0"/>
        <w:ind w:left="0"/>
        <w:jc w:val="both"/>
        <w:rPr>
          <w:rFonts w:cs="Mangal"/>
          <w:sz w:val="10"/>
          <w:szCs w:val="8"/>
          <w:lang w:bidi="hi-IN"/>
        </w:rPr>
      </w:pPr>
    </w:p>
    <w:tbl>
      <w:tblPr>
        <w:tblW w:w="936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080"/>
        <w:gridCol w:w="1172"/>
        <w:gridCol w:w="2068"/>
        <w:gridCol w:w="1260"/>
      </w:tblGrid>
      <w:tr w:rsidR="001B28B0" w:rsidRPr="005A03F7" w:rsidTr="001B28B0">
        <w:trPr>
          <w:trHeight w:val="27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परीक्षा </w:t>
            </w:r>
            <w:r w:rsidRPr="002479D2">
              <w:rPr>
                <w:rFonts w:ascii="Mangal" w:hAnsi="Mangal" w:hint="cs"/>
                <w:sz w:val="20"/>
                <w:cs/>
              </w:rPr>
              <w:t xml:space="preserve">/ </w:t>
            </w: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डिग्री </w:t>
            </w:r>
            <w:r>
              <w:rPr>
                <w:rFonts w:ascii="Mangal" w:hAnsi="Mangal" w:hint="cs"/>
                <w:szCs w:val="22"/>
                <w:cs/>
              </w:rPr>
              <w:t xml:space="preserve"> </w:t>
            </w:r>
            <w:r w:rsidRPr="005A03F7">
              <w:rPr>
                <w:rFonts w:ascii="Times New Roman" w:hAnsi="Times New Roman" w:cs="Times New Roman"/>
                <w:szCs w:val="22"/>
              </w:rPr>
              <w:t>Examination (s) / Degree</w:t>
            </w:r>
          </w:p>
          <w:p w:rsidR="001B28B0" w:rsidRPr="005A03F7" w:rsidRDefault="001B28B0" w:rsidP="001B28B0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B0" w:rsidRPr="002479D2" w:rsidRDefault="001B28B0" w:rsidP="001B28B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Mangal" w:hAnsi="Mangal" w:cs="Arial Unicode MS" w:hint="cs"/>
                <w:sz w:val="20"/>
                <w:cs/>
              </w:rPr>
              <w:t xml:space="preserve">संस्थान </w:t>
            </w:r>
            <w:r>
              <w:rPr>
                <w:rFonts w:ascii="Mangal" w:hAnsi="Mangal" w:hint="cs"/>
                <w:sz w:val="20"/>
                <w:cs/>
              </w:rPr>
              <w:t>/</w:t>
            </w: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बोर्ड </w:t>
            </w:r>
            <w:r w:rsidRPr="002479D2">
              <w:rPr>
                <w:rFonts w:ascii="Mangal" w:hAnsi="Mangal" w:hint="cs"/>
                <w:sz w:val="20"/>
                <w:cs/>
              </w:rPr>
              <w:t xml:space="preserve">/ </w:t>
            </w:r>
            <w:r w:rsidRPr="002479D2">
              <w:rPr>
                <w:rFonts w:ascii="Mangal" w:hAnsi="Mangal" w:cs="Arial Unicode MS" w:hint="cs"/>
                <w:sz w:val="20"/>
                <w:cs/>
              </w:rPr>
              <w:t>विश्वविद्यालय का नाम</w:t>
            </w:r>
            <w:r>
              <w:rPr>
                <w:rFonts w:ascii="Mangal" w:hAnsi="Mangal" w:hint="cs"/>
                <w:sz w:val="20"/>
                <w:cs/>
              </w:rPr>
              <w:t xml:space="preserve"> </w:t>
            </w:r>
            <w:r w:rsidRPr="002479D2">
              <w:rPr>
                <w:rFonts w:ascii="Mangal" w:hAnsi="Mangal" w:hint="cs"/>
                <w:sz w:val="20"/>
                <w:cs/>
              </w:rPr>
              <w:t xml:space="preserve">  </w:t>
            </w:r>
          </w:p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 xml:space="preserve">Name of </w:t>
            </w:r>
            <w:r>
              <w:rPr>
                <w:rFonts w:ascii="Times New Roman" w:hAnsi="Times New Roman" w:cs="Times New Roman"/>
                <w:szCs w:val="22"/>
              </w:rPr>
              <w:t xml:space="preserve">Institute/ </w:t>
            </w:r>
            <w:r w:rsidRPr="005A03F7">
              <w:rPr>
                <w:rFonts w:ascii="Times New Roman" w:hAnsi="Times New Roman" w:cs="Times New Roman"/>
                <w:szCs w:val="22"/>
              </w:rPr>
              <w:t>Board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A03F7">
              <w:rPr>
                <w:rFonts w:ascii="Times New Roman" w:hAnsi="Times New Roman" w:cs="Times New Roman"/>
                <w:szCs w:val="22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A03F7">
              <w:rPr>
                <w:rFonts w:ascii="Times New Roman" w:hAnsi="Times New Roman" w:cs="Times New Roman"/>
                <w:szCs w:val="22"/>
              </w:rPr>
              <w:t>University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B0" w:rsidRPr="002479D2" w:rsidRDefault="001B28B0" w:rsidP="001B28B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प्राप्त अंको का </w:t>
            </w:r>
            <w:r w:rsidRPr="002479D2">
              <w:rPr>
                <w:rFonts w:ascii="Mangal" w:hAnsi="Mangal" w:hint="cs"/>
                <w:sz w:val="20"/>
                <w:cs/>
              </w:rPr>
              <w:t xml:space="preserve">% </w:t>
            </w:r>
            <w:r>
              <w:rPr>
                <w:rFonts w:ascii="Mangal" w:hAnsi="Mangal" w:hint="cs"/>
                <w:sz w:val="20"/>
                <w:cs/>
              </w:rPr>
              <w:t xml:space="preserve"> </w:t>
            </w:r>
          </w:p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% of  marks</w:t>
            </w:r>
          </w:p>
          <w:p w:rsidR="001B28B0" w:rsidRPr="005A03F7" w:rsidRDefault="001B28B0" w:rsidP="001B28B0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obtained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B0" w:rsidRPr="002479D2" w:rsidRDefault="001B28B0" w:rsidP="001B28B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479D2">
              <w:rPr>
                <w:rFonts w:ascii="Mangal" w:hAnsi="Mangal" w:cs="Arial Unicode MS" w:hint="cs"/>
                <w:sz w:val="20"/>
                <w:cs/>
              </w:rPr>
              <w:t>प्राप्त श्रेणी या डिविजन</w:t>
            </w:r>
            <w:r>
              <w:rPr>
                <w:rFonts w:ascii="Mangal" w:hAnsi="Mangal" w:hint="cs"/>
                <w:sz w:val="20"/>
                <w:cs/>
              </w:rPr>
              <w:t xml:space="preserve"> </w:t>
            </w:r>
            <w:r w:rsidRPr="002479D2">
              <w:rPr>
                <w:rFonts w:ascii="Mangal" w:hAnsi="Mangal" w:hint="cs"/>
                <w:sz w:val="20"/>
                <w:cs/>
              </w:rPr>
              <w:t xml:space="preserve"> </w:t>
            </w:r>
          </w:p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Class or Division obtained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8B0" w:rsidRPr="002479D2" w:rsidRDefault="001B28B0" w:rsidP="001B28B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लिए गए प्रमुख विषय </w:t>
            </w:r>
          </w:p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Major subjects taken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B0" w:rsidRPr="002479D2" w:rsidRDefault="001B28B0" w:rsidP="001B28B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479D2">
              <w:rPr>
                <w:rFonts w:ascii="Mangal" w:hAnsi="Mangal" w:cs="Arial Unicode MS" w:hint="cs"/>
                <w:sz w:val="20"/>
                <w:cs/>
              </w:rPr>
              <w:t xml:space="preserve">उतीर्ण होने का वर्ष </w:t>
            </w:r>
          </w:p>
          <w:p w:rsidR="001B28B0" w:rsidRPr="005A03F7" w:rsidRDefault="001B28B0" w:rsidP="001B28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Year of passing</w:t>
            </w:r>
          </w:p>
        </w:tc>
      </w:tr>
      <w:tr w:rsidR="001B28B0" w:rsidRPr="005A03F7" w:rsidTr="00B249FB">
        <w:trPr>
          <w:trHeight w:val="214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8B0" w:rsidRPr="005A03F7" w:rsidRDefault="001B28B0" w:rsidP="001B28B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B28B0" w:rsidRPr="005A256C" w:rsidRDefault="001B28B0" w:rsidP="001B28B0">
      <w:pPr>
        <w:ind w:left="630" w:hanging="630"/>
        <w:rPr>
          <w:rFonts w:ascii="Times New Roman" w:hAnsi="Times New Roman" w:cs="Times New Roman"/>
          <w:sz w:val="2"/>
          <w:szCs w:val="2"/>
        </w:rPr>
      </w:pPr>
    </w:p>
    <w:p w:rsidR="001B28B0" w:rsidRDefault="001B28B0" w:rsidP="001B28B0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szCs w:val="22"/>
        </w:rPr>
      </w:pPr>
      <w:r w:rsidRPr="002479D2">
        <w:rPr>
          <w:rFonts w:ascii="Times New Roman" w:hAnsi="Times New Roman" w:cs="Times New Roman"/>
          <w:sz w:val="20"/>
        </w:rPr>
        <w:t xml:space="preserve">11. </w:t>
      </w:r>
      <w:r w:rsidRPr="002E5E84">
        <w:rPr>
          <w:rFonts w:ascii="Times New Roman" w:hAnsi="Times New Roman" w:cs="Times New Roman"/>
          <w:szCs w:val="22"/>
        </w:rPr>
        <w:tab/>
      </w:r>
      <w:r w:rsidRPr="002479D2">
        <w:rPr>
          <w:rFonts w:ascii="Mangal" w:hAnsi="Mangal" w:cs="Arial Unicode MS" w:hint="cs"/>
          <w:sz w:val="20"/>
          <w:cs/>
        </w:rPr>
        <w:t xml:space="preserve">पद के लिए आवेदन करते समय </w:t>
      </w:r>
      <w:r w:rsidR="0097039A">
        <w:rPr>
          <w:rFonts w:ascii="Mangal" w:hAnsi="Mangal" w:cs="Arial Unicode MS" w:hint="cs"/>
          <w:sz w:val="20"/>
          <w:cs/>
        </w:rPr>
        <w:t xml:space="preserve">जारी </w:t>
      </w:r>
      <w:r w:rsidRPr="002479D2">
        <w:rPr>
          <w:rFonts w:ascii="Mangal" w:hAnsi="Mangal" w:cs="Arial Unicode MS" w:hint="cs"/>
          <w:sz w:val="20"/>
          <w:cs/>
        </w:rPr>
        <w:t xml:space="preserve">शैक्षणिक योग्यता </w:t>
      </w:r>
      <w:r>
        <w:rPr>
          <w:rFonts w:ascii="Mangal" w:hAnsi="Mangal" w:hint="cs"/>
          <w:szCs w:val="22"/>
          <w:cs/>
        </w:rPr>
        <w:t>/</w:t>
      </w:r>
      <w:r w:rsidRPr="002E5E84">
        <w:rPr>
          <w:rFonts w:ascii="Times New Roman" w:hAnsi="Times New Roman" w:cs="Times New Roman"/>
          <w:szCs w:val="22"/>
        </w:rPr>
        <w:t xml:space="preserve">Education Qualification pursuing at the time of applying for the </w:t>
      </w:r>
      <w:proofErr w:type="gramStart"/>
      <w:r w:rsidRPr="002E5E84">
        <w:rPr>
          <w:rFonts w:ascii="Times New Roman" w:hAnsi="Times New Roman" w:cs="Times New Roman"/>
          <w:szCs w:val="22"/>
        </w:rPr>
        <w:t>post :</w:t>
      </w:r>
      <w:proofErr w:type="gramEnd"/>
    </w:p>
    <w:p w:rsidR="001B28B0" w:rsidRPr="005A256C" w:rsidRDefault="001B28B0" w:rsidP="001B28B0">
      <w:pPr>
        <w:spacing w:after="0"/>
        <w:ind w:left="630" w:hanging="630"/>
        <w:rPr>
          <w:rFonts w:ascii="Times New Roman" w:hAnsi="Times New Roman" w:cs="Times New Roman"/>
          <w:sz w:val="16"/>
          <w:szCs w:val="16"/>
        </w:rPr>
      </w:pPr>
    </w:p>
    <w:p w:rsidR="001B28B0" w:rsidRPr="005A256C" w:rsidRDefault="001B28B0" w:rsidP="001B28B0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430"/>
        <w:gridCol w:w="3072"/>
        <w:gridCol w:w="3330"/>
      </w:tblGrid>
      <w:tr w:rsidR="001B28B0" w:rsidRPr="005A03F7" w:rsidTr="001B28B0">
        <w:trPr>
          <w:trHeight w:val="701"/>
        </w:trPr>
        <w:tc>
          <w:tcPr>
            <w:tcW w:w="528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1B28B0">
        <w:trPr>
          <w:trHeight w:val="521"/>
        </w:trPr>
        <w:tc>
          <w:tcPr>
            <w:tcW w:w="528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1B28B0">
        <w:trPr>
          <w:trHeight w:val="539"/>
        </w:trPr>
        <w:tc>
          <w:tcPr>
            <w:tcW w:w="528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1B28B0">
        <w:trPr>
          <w:trHeight w:val="530"/>
        </w:trPr>
        <w:tc>
          <w:tcPr>
            <w:tcW w:w="528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1B28B0">
        <w:trPr>
          <w:trHeight w:val="530"/>
        </w:trPr>
        <w:tc>
          <w:tcPr>
            <w:tcW w:w="528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6701A" w:rsidRDefault="00B6701A" w:rsidP="001B28B0">
      <w:pPr>
        <w:spacing w:after="0"/>
        <w:rPr>
          <w:rFonts w:ascii="Times New Roman" w:hAnsi="Times New Roman"/>
          <w:sz w:val="24"/>
          <w:szCs w:val="24"/>
        </w:rPr>
      </w:pPr>
    </w:p>
    <w:p w:rsidR="00B6701A" w:rsidRDefault="00B6701A" w:rsidP="00B6701A">
      <w:pPr>
        <w:spacing w:after="0"/>
        <w:jc w:val="center"/>
        <w:rPr>
          <w:rFonts w:ascii="Times New Roman" w:hAnsi="Times New Roman"/>
          <w:szCs w:val="22"/>
        </w:rPr>
      </w:pPr>
      <w:r w:rsidRPr="00B6701A">
        <w:rPr>
          <w:rFonts w:ascii="Times New Roman" w:hAnsi="Times New Roman" w:cs="Times New Roman"/>
          <w:szCs w:val="22"/>
          <w:cs/>
        </w:rPr>
        <w:t>-  5  -</w:t>
      </w:r>
    </w:p>
    <w:p w:rsidR="00B6701A" w:rsidRPr="00B6701A" w:rsidRDefault="00B6701A" w:rsidP="00B6701A">
      <w:pPr>
        <w:spacing w:after="0"/>
        <w:jc w:val="center"/>
        <w:rPr>
          <w:rFonts w:ascii="Times New Roman" w:hAnsi="Times New Roman"/>
          <w:sz w:val="14"/>
          <w:szCs w:val="14"/>
        </w:rPr>
      </w:pPr>
    </w:p>
    <w:p w:rsidR="001B28B0" w:rsidRPr="002E5E84" w:rsidRDefault="001B28B0" w:rsidP="001B28B0">
      <w:pPr>
        <w:spacing w:after="0"/>
        <w:ind w:left="630" w:hanging="63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12. </w:t>
      </w:r>
      <w:r w:rsidRPr="002E5E84">
        <w:rPr>
          <w:rFonts w:ascii="Times New Roman" w:hAnsi="Times New Roman" w:cs="Times New Roman"/>
          <w:szCs w:val="22"/>
        </w:rPr>
        <w:tab/>
      </w:r>
      <w:r w:rsidRPr="005004E2">
        <w:rPr>
          <w:rFonts w:ascii="Mangal" w:hAnsi="Mangal" w:cs="Arial Unicode MS" w:hint="cs"/>
          <w:sz w:val="20"/>
          <w:cs/>
        </w:rPr>
        <w:t xml:space="preserve">अनुभव </w:t>
      </w:r>
      <w:r w:rsidRPr="005004E2">
        <w:rPr>
          <w:rFonts w:ascii="Mangal" w:hAnsi="Mangal" w:hint="cs"/>
          <w:sz w:val="20"/>
          <w:cs/>
        </w:rPr>
        <w:t>(</w:t>
      </w:r>
      <w:r w:rsidRPr="005004E2">
        <w:rPr>
          <w:rFonts w:ascii="Mangal" w:hAnsi="Mangal" w:cs="Arial Unicode MS" w:hint="cs"/>
          <w:sz w:val="20"/>
          <w:cs/>
        </w:rPr>
        <w:t>सभी रोजगार का विवरण दे</w:t>
      </w:r>
      <w:r w:rsidRPr="005004E2">
        <w:rPr>
          <w:rFonts w:ascii="Mangal" w:hAnsi="Mangal" w:hint="cs"/>
          <w:sz w:val="20"/>
          <w:cs/>
        </w:rPr>
        <w:t>)</w:t>
      </w:r>
      <w:r>
        <w:rPr>
          <w:rFonts w:ascii="Mangal" w:hAnsi="Mangal" w:hint="cs"/>
          <w:sz w:val="20"/>
          <w:cs/>
        </w:rPr>
        <w:t xml:space="preserve"> </w:t>
      </w:r>
      <w:r w:rsidRPr="007B34DF">
        <w:rPr>
          <w:rFonts w:ascii="Mangal" w:hAnsi="Mangal" w:hint="cs"/>
          <w:szCs w:val="22"/>
        </w:rPr>
        <w:t>/</w:t>
      </w:r>
      <w:r w:rsidRPr="007B34DF">
        <w:rPr>
          <w:rFonts w:ascii="Mangal" w:hAnsi="Mangal" w:hint="cs"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>Experience (give details of all employment)</w:t>
      </w:r>
      <w:r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 xml:space="preserve"> :</w:t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700"/>
        <w:gridCol w:w="1260"/>
        <w:gridCol w:w="1260"/>
        <w:gridCol w:w="1890"/>
      </w:tblGrid>
      <w:tr w:rsidR="001B28B0" w:rsidRPr="005A03F7" w:rsidTr="005F5126">
        <w:tc>
          <w:tcPr>
            <w:tcW w:w="2250" w:type="dxa"/>
            <w:shd w:val="clear" w:color="auto" w:fill="auto"/>
          </w:tcPr>
          <w:p w:rsidR="001B28B0" w:rsidRPr="007B34DF" w:rsidRDefault="001B28B0" w:rsidP="001B28B0">
            <w:pPr>
              <w:spacing w:after="0"/>
              <w:rPr>
                <w:rFonts w:ascii="Times New Roman" w:hAnsi="Times New Roman"/>
                <w:sz w:val="20"/>
              </w:rPr>
            </w:pPr>
            <w:r w:rsidRPr="005004E2">
              <w:rPr>
                <w:rFonts w:ascii="Mangal" w:hAnsi="Mangal" w:cs="Arial Unicode MS" w:hint="cs"/>
                <w:sz w:val="20"/>
                <w:cs/>
              </w:rPr>
              <w:t xml:space="preserve">रोजगार की प्रकृति </w:t>
            </w:r>
            <w:r w:rsidRPr="005004E2">
              <w:rPr>
                <w:rFonts w:ascii="Mangal" w:hAnsi="Mangal" w:hint="cs"/>
                <w:sz w:val="20"/>
                <w:cs/>
              </w:rPr>
              <w:t xml:space="preserve">/ </w:t>
            </w:r>
            <w:r w:rsidR="005F5126">
              <w:rPr>
                <w:rFonts w:ascii="Mangal" w:hAnsi="Mangal" w:cs="Arial Unicode MS" w:hint="cs"/>
                <w:sz w:val="20"/>
                <w:cs/>
              </w:rPr>
              <w:t xml:space="preserve">धारित </w:t>
            </w:r>
            <w:r w:rsidRPr="005004E2">
              <w:rPr>
                <w:rFonts w:ascii="Mangal" w:hAnsi="Mangal" w:cs="Arial Unicode MS" w:hint="cs"/>
                <w:sz w:val="20"/>
                <w:cs/>
              </w:rPr>
              <w:t xml:space="preserve">पद </w:t>
            </w:r>
          </w:p>
          <w:p w:rsidR="001B28B0" w:rsidRPr="005A03F7" w:rsidRDefault="001B28B0" w:rsidP="001B28B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Nature of Employment / Post held</w:t>
            </w:r>
          </w:p>
        </w:tc>
        <w:tc>
          <w:tcPr>
            <w:tcW w:w="2700" w:type="dxa"/>
            <w:shd w:val="clear" w:color="auto" w:fill="auto"/>
          </w:tcPr>
          <w:p w:rsidR="001B28B0" w:rsidRPr="007B34DF" w:rsidRDefault="001B28B0" w:rsidP="001B28B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004E2">
              <w:rPr>
                <w:rFonts w:ascii="Mangal" w:hAnsi="Mangal" w:cs="Arial Unicode MS" w:hint="cs"/>
                <w:sz w:val="20"/>
                <w:cs/>
              </w:rPr>
              <w:t>नियोक्ता</w:t>
            </w:r>
            <w:r w:rsidRPr="005004E2">
              <w:rPr>
                <w:rFonts w:ascii="Mangal" w:hAnsi="Mangal" w:hint="cs"/>
                <w:sz w:val="20"/>
                <w:cs/>
              </w:rPr>
              <w:t xml:space="preserve">/ </w:t>
            </w:r>
            <w:r w:rsidRPr="005004E2">
              <w:rPr>
                <w:rFonts w:ascii="Mangal" w:hAnsi="Mangal" w:cs="Arial Unicode MS" w:hint="cs"/>
                <w:sz w:val="20"/>
                <w:cs/>
              </w:rPr>
              <w:t>संगठन</w:t>
            </w:r>
            <w:r w:rsidRPr="005004E2">
              <w:rPr>
                <w:rFonts w:ascii="Mangal" w:hAnsi="Mangal" w:hint="cs"/>
                <w:sz w:val="20"/>
                <w:cs/>
              </w:rPr>
              <w:t xml:space="preserve">/ </w:t>
            </w:r>
            <w:r w:rsidRPr="005004E2">
              <w:rPr>
                <w:rFonts w:ascii="Mangal" w:hAnsi="Mangal" w:cs="Arial Unicode MS" w:hint="cs"/>
                <w:sz w:val="20"/>
                <w:cs/>
              </w:rPr>
              <w:t xml:space="preserve">कंपनी का नाम </w:t>
            </w:r>
          </w:p>
          <w:p w:rsidR="001B28B0" w:rsidRPr="005A03F7" w:rsidRDefault="001B28B0" w:rsidP="001B28B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Name of Employer / Organization / Company</w:t>
            </w:r>
          </w:p>
        </w:tc>
        <w:tc>
          <w:tcPr>
            <w:tcW w:w="1260" w:type="dxa"/>
            <w:shd w:val="clear" w:color="auto" w:fill="auto"/>
          </w:tcPr>
          <w:p w:rsidR="001B28B0" w:rsidRPr="007B34DF" w:rsidRDefault="0097039A" w:rsidP="001B28B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Mangal" w:hAnsi="Mangal" w:cs="Arial Unicode MS" w:hint="cs"/>
                <w:sz w:val="20"/>
                <w:cs/>
              </w:rPr>
              <w:t xml:space="preserve">कार्य ग्रहण </w:t>
            </w:r>
            <w:r w:rsidR="001B28B0" w:rsidRPr="005004E2">
              <w:rPr>
                <w:rFonts w:ascii="Mangal" w:hAnsi="Mangal" w:cs="Arial Unicode MS" w:hint="cs"/>
                <w:sz w:val="20"/>
                <w:cs/>
              </w:rPr>
              <w:t xml:space="preserve"> करने की तिथि </w:t>
            </w:r>
          </w:p>
          <w:p w:rsidR="001B28B0" w:rsidRPr="005A03F7" w:rsidRDefault="001B28B0" w:rsidP="001B28B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Date of Joining</w:t>
            </w:r>
          </w:p>
        </w:tc>
        <w:tc>
          <w:tcPr>
            <w:tcW w:w="1260" w:type="dxa"/>
            <w:shd w:val="clear" w:color="auto" w:fill="auto"/>
          </w:tcPr>
          <w:p w:rsidR="001B28B0" w:rsidRPr="007B34DF" w:rsidRDefault="001B28B0" w:rsidP="001B28B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004E2">
              <w:rPr>
                <w:rFonts w:ascii="Mangal" w:hAnsi="Mangal" w:cs="Arial Unicode MS" w:hint="cs"/>
                <w:sz w:val="20"/>
                <w:cs/>
              </w:rPr>
              <w:t xml:space="preserve">छोड़ने की तिथि </w:t>
            </w:r>
          </w:p>
          <w:p w:rsidR="001B28B0" w:rsidRPr="005A03F7" w:rsidRDefault="001B28B0" w:rsidP="001B28B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Date of Leaving</w:t>
            </w:r>
          </w:p>
        </w:tc>
        <w:tc>
          <w:tcPr>
            <w:tcW w:w="1890" w:type="dxa"/>
            <w:shd w:val="clear" w:color="auto" w:fill="auto"/>
          </w:tcPr>
          <w:p w:rsidR="001B28B0" w:rsidRPr="007B34DF" w:rsidRDefault="001B28B0" w:rsidP="001B28B0">
            <w:pPr>
              <w:spacing w:after="0"/>
              <w:rPr>
                <w:rFonts w:ascii="Times New Roman" w:hAnsi="Times New Roman"/>
                <w:sz w:val="20"/>
              </w:rPr>
            </w:pPr>
            <w:r w:rsidRPr="005004E2">
              <w:rPr>
                <w:rFonts w:ascii="Mangal" w:hAnsi="Mangal" w:cs="Arial Unicode MS" w:hint="cs"/>
                <w:sz w:val="20"/>
                <w:cs/>
              </w:rPr>
              <w:t xml:space="preserve">मिलने वाला वेतन </w:t>
            </w:r>
          </w:p>
          <w:p w:rsidR="001B28B0" w:rsidRPr="005A03F7" w:rsidRDefault="001B28B0" w:rsidP="001B28B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Salary Drawn</w:t>
            </w:r>
          </w:p>
        </w:tc>
      </w:tr>
      <w:tr w:rsidR="001B28B0" w:rsidRPr="005A03F7" w:rsidTr="005F5126">
        <w:trPr>
          <w:trHeight w:val="971"/>
        </w:trPr>
        <w:tc>
          <w:tcPr>
            <w:tcW w:w="2250" w:type="dxa"/>
            <w:shd w:val="clear" w:color="auto" w:fill="auto"/>
          </w:tcPr>
          <w:p w:rsidR="001B28B0" w:rsidRPr="005A03F7" w:rsidRDefault="001B28B0" w:rsidP="001B28B0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1B28B0" w:rsidRPr="005A03F7" w:rsidRDefault="001B28B0" w:rsidP="001B28B0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B28B0" w:rsidRPr="005A03F7" w:rsidRDefault="001B28B0" w:rsidP="001B28B0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B28B0" w:rsidRPr="005A03F7" w:rsidRDefault="001B28B0" w:rsidP="001B28B0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1B28B0" w:rsidRPr="005A03F7" w:rsidRDefault="001B28B0" w:rsidP="001B28B0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5F5126">
        <w:trPr>
          <w:trHeight w:val="791"/>
        </w:trPr>
        <w:tc>
          <w:tcPr>
            <w:tcW w:w="225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5F5126">
        <w:trPr>
          <w:trHeight w:val="899"/>
        </w:trPr>
        <w:tc>
          <w:tcPr>
            <w:tcW w:w="225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5F5126">
        <w:trPr>
          <w:trHeight w:val="890"/>
        </w:trPr>
        <w:tc>
          <w:tcPr>
            <w:tcW w:w="225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6701A" w:rsidRPr="00964407" w:rsidRDefault="00B6701A" w:rsidP="003D4F6E">
      <w:pPr>
        <w:pStyle w:val="ListParagraph"/>
        <w:suppressAutoHyphens w:val="0"/>
        <w:ind w:left="630" w:hanging="630"/>
        <w:jc w:val="both"/>
        <w:rPr>
          <w:rFonts w:ascii="Mangal" w:hAnsi="Mangal" w:cs="Mangal"/>
          <w:sz w:val="4"/>
          <w:szCs w:val="2"/>
          <w:lang w:bidi="hi-IN"/>
        </w:rPr>
      </w:pPr>
    </w:p>
    <w:p w:rsidR="001B28B0" w:rsidRPr="007B34DF" w:rsidRDefault="001B28B0" w:rsidP="003D4F6E">
      <w:pPr>
        <w:pStyle w:val="ListParagraph"/>
        <w:suppressAutoHyphens w:val="0"/>
        <w:ind w:left="630" w:hanging="630"/>
        <w:jc w:val="both"/>
        <w:rPr>
          <w:rFonts w:ascii="Mangal" w:hAnsi="Mangal" w:cs="Mangal"/>
          <w:sz w:val="20"/>
          <w:szCs w:val="20"/>
        </w:rPr>
      </w:pPr>
      <w:r w:rsidRPr="007B34DF">
        <w:rPr>
          <w:rFonts w:ascii="Mangal" w:hAnsi="Mangal" w:cs="Mangal"/>
          <w:sz w:val="20"/>
          <w:szCs w:val="18"/>
        </w:rPr>
        <w:t>13</w:t>
      </w:r>
      <w:r w:rsidRPr="002E5E84">
        <w:rPr>
          <w:szCs w:val="22"/>
        </w:rPr>
        <w:t xml:space="preserve">. </w:t>
      </w:r>
      <w:r w:rsidRPr="002E5E84">
        <w:rPr>
          <w:szCs w:val="22"/>
        </w:rPr>
        <w:tab/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क्या आप वर्तमान में सरकारी नौकरी में है</w:t>
      </w:r>
      <w:r w:rsidRPr="007B34DF">
        <w:rPr>
          <w:rFonts w:ascii="Mangal" w:hAnsi="Mangal" w:cs="Mangal"/>
          <w:sz w:val="20"/>
          <w:szCs w:val="20"/>
        </w:rPr>
        <w:t>?</w:t>
      </w:r>
      <w:r w:rsidR="00B6701A">
        <w:rPr>
          <w:rFonts w:ascii="Mangal" w:hAnsi="Mangal" w:cs="Mangal" w:hint="cs"/>
          <w:sz w:val="20"/>
          <w:szCs w:val="20"/>
          <w:lang w:bidi="hi-IN"/>
        </w:rPr>
        <w:tab/>
      </w:r>
      <w:r w:rsidR="00B6701A">
        <w:rPr>
          <w:rFonts w:ascii="Mangal" w:hAnsi="Mangal" w:cs="Mangal" w:hint="cs"/>
          <w:sz w:val="20"/>
          <w:szCs w:val="20"/>
          <w:lang w:bidi="hi-IN"/>
        </w:rPr>
        <w:tab/>
      </w:r>
      <w:r w:rsidRPr="007B34DF">
        <w:rPr>
          <w:rFonts w:ascii="Mangal" w:hAnsi="Mangal" w:cs="Mangal" w:hint="cs"/>
          <w:sz w:val="20"/>
          <w:szCs w:val="20"/>
          <w:lang w:bidi="hi-IN"/>
        </w:rPr>
        <w:t>:</w:t>
      </w:r>
      <w:r w:rsidRPr="007B34DF">
        <w:rPr>
          <w:rFonts w:ascii="Mangal" w:hAnsi="Mangal" w:cs="Mangal"/>
          <w:sz w:val="20"/>
          <w:szCs w:val="20"/>
        </w:rPr>
        <w:t xml:space="preserve"> </w:t>
      </w:r>
      <w:r w:rsidRPr="007B34DF">
        <w:rPr>
          <w:rFonts w:ascii="Mangal" w:hAnsi="Mangal" w:cs="Mangal"/>
          <w:sz w:val="20"/>
          <w:szCs w:val="20"/>
          <w:rtl/>
          <w:cs/>
        </w:rPr>
        <w:t xml:space="preserve">                     </w:t>
      </w:r>
    </w:p>
    <w:p w:rsidR="001B28B0" w:rsidRPr="007B34DF" w:rsidRDefault="001B28B0" w:rsidP="001B28B0">
      <w:pPr>
        <w:pStyle w:val="ListParagraph"/>
        <w:ind w:left="630"/>
        <w:jc w:val="both"/>
        <w:rPr>
          <w:rFonts w:ascii="Mangal" w:hAnsi="Mangal" w:cs="Mangal"/>
          <w:sz w:val="20"/>
          <w:szCs w:val="20"/>
        </w:rPr>
      </w:pPr>
      <w:r w:rsidRPr="007B34DF">
        <w:rPr>
          <w:rFonts w:ascii="Mangal" w:hAnsi="Mangal" w:cs="Arial Unicode MS"/>
          <w:sz w:val="20"/>
          <w:szCs w:val="20"/>
          <w:cs/>
          <w:lang w:bidi="hi-IN"/>
        </w:rPr>
        <w:t>यदि हां</w:t>
      </w:r>
      <w:r w:rsidRPr="007B34DF">
        <w:rPr>
          <w:rFonts w:ascii="Mangal" w:hAnsi="Mangal" w:cs="Mangal"/>
          <w:sz w:val="20"/>
          <w:szCs w:val="20"/>
        </w:rPr>
        <w:t xml:space="preserve">,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तो कृपया बताएं कि क्या आपकी नियुक्ति</w:t>
      </w:r>
    </w:p>
    <w:p w:rsidR="001B28B0" w:rsidRPr="007B34DF" w:rsidRDefault="001B28B0" w:rsidP="001B28B0">
      <w:pPr>
        <w:spacing w:after="0" w:line="240" w:lineRule="auto"/>
        <w:ind w:left="630" w:hanging="630"/>
        <w:rPr>
          <w:rFonts w:ascii="Times New Roman" w:hAnsi="Times New Roman"/>
          <w:szCs w:val="22"/>
        </w:rPr>
      </w:pPr>
      <w:r w:rsidRPr="007B34DF">
        <w:rPr>
          <w:rFonts w:ascii="Mangal" w:hAnsi="Mangal" w:hint="cs"/>
          <w:sz w:val="20"/>
          <w:cs/>
        </w:rPr>
        <w:tab/>
      </w:r>
      <w:r w:rsidRPr="007B34DF">
        <w:rPr>
          <w:rFonts w:ascii="Mangal" w:hAnsi="Mangal" w:cs="Arial Unicode MS"/>
          <w:sz w:val="20"/>
          <w:cs/>
        </w:rPr>
        <w:t>अस्थायी या स्थायी है।</w:t>
      </w:r>
      <w:r w:rsidRPr="007B34DF">
        <w:rPr>
          <w:rFonts w:ascii="Mangal" w:hAnsi="Mangal" w:hint="cs"/>
          <w:sz w:val="20"/>
          <w:cs/>
        </w:rPr>
        <w:t xml:space="preserve"> /</w:t>
      </w:r>
    </w:p>
    <w:p w:rsidR="001B28B0" w:rsidRPr="002E5E84" w:rsidRDefault="001B28B0" w:rsidP="001B28B0">
      <w:pPr>
        <w:spacing w:after="0"/>
        <w:ind w:left="630" w:hanging="630"/>
        <w:rPr>
          <w:rFonts w:ascii="Times New Roman" w:hAnsi="Times New Roman" w:cs="Times New Roman"/>
          <w:szCs w:val="22"/>
        </w:rPr>
      </w:pPr>
      <w:r w:rsidRPr="007B34DF">
        <w:rPr>
          <w:rFonts w:ascii="Mangal" w:hAnsi="Mangal" w:hint="cs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 xml:space="preserve">Are you a Govt. Servant at </w:t>
      </w:r>
      <w:proofErr w:type="gramStart"/>
      <w:r w:rsidRPr="002E5E84">
        <w:rPr>
          <w:rFonts w:ascii="Times New Roman" w:hAnsi="Times New Roman" w:cs="Times New Roman"/>
          <w:szCs w:val="22"/>
        </w:rPr>
        <w:t>Present ?</w:t>
      </w:r>
      <w:proofErr w:type="gramEnd"/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</w:r>
    </w:p>
    <w:p w:rsidR="001B28B0" w:rsidRPr="002E5E84" w:rsidRDefault="001B28B0" w:rsidP="001B28B0">
      <w:pPr>
        <w:spacing w:after="0"/>
        <w:ind w:left="630" w:hanging="63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  <w:t xml:space="preserve">If so, please state whether your appointment </w:t>
      </w:r>
    </w:p>
    <w:p w:rsidR="001B28B0" w:rsidRDefault="001B28B0" w:rsidP="001B28B0">
      <w:pPr>
        <w:spacing w:after="0"/>
        <w:ind w:left="630" w:hanging="63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</w:r>
      <w:proofErr w:type="gramStart"/>
      <w:r w:rsidRPr="002E5E84">
        <w:rPr>
          <w:rFonts w:ascii="Times New Roman" w:hAnsi="Times New Roman" w:cs="Times New Roman"/>
          <w:szCs w:val="22"/>
        </w:rPr>
        <w:t>is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Temporary or Permanent.</w:t>
      </w:r>
    </w:p>
    <w:p w:rsidR="001B28B0" w:rsidRPr="005A256C" w:rsidRDefault="001B28B0" w:rsidP="001B28B0">
      <w:pPr>
        <w:spacing w:after="0"/>
        <w:ind w:left="630" w:hanging="630"/>
        <w:rPr>
          <w:rFonts w:ascii="Times New Roman" w:hAnsi="Times New Roman" w:cs="Times New Roman"/>
          <w:sz w:val="6"/>
          <w:szCs w:val="6"/>
        </w:rPr>
      </w:pPr>
    </w:p>
    <w:p w:rsidR="001B28B0" w:rsidRDefault="001B28B0" w:rsidP="00B6701A">
      <w:pPr>
        <w:pStyle w:val="ListParagraph"/>
        <w:pBdr>
          <w:top w:val="single" w:sz="4" w:space="1" w:color="auto"/>
        </w:pBdr>
        <w:suppressAutoHyphens w:val="0"/>
        <w:ind w:left="630" w:hanging="630"/>
        <w:jc w:val="both"/>
        <w:rPr>
          <w:rFonts w:ascii="Mangal" w:hAnsi="Mangal" w:cs="Mangal"/>
          <w:sz w:val="20"/>
          <w:szCs w:val="20"/>
          <w:lang w:bidi="hi-IN"/>
        </w:rPr>
      </w:pPr>
      <w:r w:rsidRPr="007B34DF">
        <w:rPr>
          <w:rFonts w:ascii="Mangal" w:hAnsi="Mangal" w:cs="Mangal"/>
          <w:sz w:val="20"/>
          <w:szCs w:val="20"/>
        </w:rPr>
        <w:t>14.</w:t>
      </w:r>
      <w:r w:rsidRPr="007B34DF">
        <w:rPr>
          <w:rFonts w:ascii="Mangal" w:hAnsi="Mangal" w:cs="Mangal" w:hint="cs"/>
          <w:sz w:val="20"/>
          <w:szCs w:val="20"/>
          <w:lang w:bidi="hi-IN"/>
        </w:rPr>
        <w:tab/>
      </w:r>
      <w:r w:rsidRPr="005004E2">
        <w:rPr>
          <w:rFonts w:ascii="Mangal" w:hAnsi="Mangal" w:cs="Arial Unicode MS"/>
          <w:sz w:val="20"/>
          <w:szCs w:val="20"/>
          <w:cs/>
          <w:lang w:bidi="hi-IN"/>
        </w:rPr>
        <w:t>क्या आप प्रस्तावित न्यूनतम प्रारंभिक वेतन स्वीकार</w:t>
      </w:r>
      <w:r w:rsidR="00B6701A">
        <w:rPr>
          <w:rFonts w:ascii="Mangal" w:hAnsi="Mangal" w:cs="Mangal" w:hint="cs"/>
          <w:sz w:val="20"/>
          <w:szCs w:val="20"/>
          <w:cs/>
          <w:lang w:bidi="hi-IN"/>
        </w:rPr>
        <w:tab/>
      </w:r>
      <w:r>
        <w:rPr>
          <w:rFonts w:ascii="Mangal" w:hAnsi="Mangal" w:cs="Mangal" w:hint="cs"/>
          <w:sz w:val="20"/>
          <w:szCs w:val="20"/>
          <w:cs/>
          <w:lang w:bidi="hi-IN"/>
        </w:rPr>
        <w:t>:</w:t>
      </w:r>
    </w:p>
    <w:p w:rsidR="00964407" w:rsidRDefault="001B28B0" w:rsidP="001B28B0">
      <w:pPr>
        <w:pStyle w:val="ListParagraph"/>
        <w:pBdr>
          <w:top w:val="single" w:sz="4" w:space="1" w:color="auto"/>
        </w:pBdr>
        <w:suppressAutoHyphens w:val="0"/>
        <w:ind w:left="630" w:hanging="630"/>
        <w:jc w:val="both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ab/>
      </w:r>
      <w:r w:rsidRPr="005004E2">
        <w:rPr>
          <w:rFonts w:ascii="Mangal" w:hAnsi="Mangal" w:cs="Arial Unicode MS"/>
          <w:sz w:val="20"/>
          <w:szCs w:val="20"/>
          <w:cs/>
          <w:lang w:bidi="hi-IN"/>
        </w:rPr>
        <w:t>करने के इच्छुक हैं</w:t>
      </w:r>
      <w:r w:rsidRPr="005004E2">
        <w:rPr>
          <w:rFonts w:ascii="Mangal" w:hAnsi="Mangal" w:cs="Mangal"/>
          <w:sz w:val="20"/>
          <w:szCs w:val="20"/>
          <w:lang w:bidi="hi-IN"/>
        </w:rPr>
        <w:t>?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यदि नहीं</w:t>
      </w:r>
      <w:r w:rsidRPr="007B34DF">
        <w:rPr>
          <w:rFonts w:ascii="Mangal" w:hAnsi="Mangal" w:cs="Mangal"/>
          <w:sz w:val="20"/>
          <w:szCs w:val="20"/>
        </w:rPr>
        <w:t xml:space="preserve">,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तो बताएं निर्धारित </w:t>
      </w:r>
    </w:p>
    <w:p w:rsidR="001B28B0" w:rsidRPr="007B34DF" w:rsidRDefault="00964407" w:rsidP="001B28B0">
      <w:pPr>
        <w:pStyle w:val="ListParagraph"/>
        <w:pBdr>
          <w:top w:val="single" w:sz="4" w:space="1" w:color="auto"/>
        </w:pBdr>
        <w:suppressAutoHyphens w:val="0"/>
        <w:ind w:left="630" w:hanging="630"/>
        <w:jc w:val="both"/>
        <w:rPr>
          <w:rFonts w:cs="Mangal"/>
          <w:szCs w:val="22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1B28B0" w:rsidRPr="007B34DF">
        <w:rPr>
          <w:rFonts w:ascii="Mangal" w:hAnsi="Mangal" w:cs="Arial Unicode MS"/>
          <w:sz w:val="20"/>
          <w:szCs w:val="20"/>
          <w:cs/>
          <w:lang w:bidi="hi-IN"/>
        </w:rPr>
        <w:t>पैमाने में</w:t>
      </w:r>
      <w:r w:rsidR="001B28B0" w:rsidRPr="007B34DF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1B28B0" w:rsidRPr="005004E2">
        <w:rPr>
          <w:rFonts w:ascii="Mangal" w:hAnsi="Mangal" w:cs="Arial Unicode MS" w:hint="cs"/>
          <w:sz w:val="20"/>
          <w:szCs w:val="20"/>
          <w:cs/>
          <w:lang w:bidi="hi-IN"/>
        </w:rPr>
        <w:t>क्या</w:t>
      </w:r>
      <w:r w:rsidR="001B28B0" w:rsidRPr="005004E2">
        <w:rPr>
          <w:rFonts w:ascii="Mangal" w:hAnsi="Mangal" w:hint="cs"/>
          <w:sz w:val="20"/>
          <w:szCs w:val="20"/>
          <w:rtl/>
          <w:cs/>
        </w:rPr>
        <w:t xml:space="preserve"> </w:t>
      </w:r>
      <w:r w:rsidR="001B28B0" w:rsidRPr="005004E2">
        <w:rPr>
          <w:rFonts w:ascii="Mangal" w:hAnsi="Mangal" w:cs="Arial Unicode MS" w:hint="cs"/>
          <w:sz w:val="20"/>
          <w:szCs w:val="20"/>
          <w:cs/>
          <w:lang w:bidi="hi-IN"/>
        </w:rPr>
        <w:t>प्रारम्भिक</w:t>
      </w:r>
      <w:r w:rsidR="001B28B0" w:rsidRPr="005004E2">
        <w:rPr>
          <w:rFonts w:ascii="Mangal" w:hAnsi="Mangal" w:hint="cs"/>
          <w:sz w:val="20"/>
          <w:szCs w:val="20"/>
          <w:rtl/>
          <w:cs/>
        </w:rPr>
        <w:t xml:space="preserve"> </w:t>
      </w:r>
      <w:r w:rsidR="001B28B0" w:rsidRPr="005004E2">
        <w:rPr>
          <w:rFonts w:ascii="Mangal" w:hAnsi="Mangal" w:cs="Arial Unicode MS" w:hint="cs"/>
          <w:sz w:val="20"/>
          <w:szCs w:val="20"/>
          <w:cs/>
          <w:lang w:bidi="hi-IN"/>
        </w:rPr>
        <w:t>न्यूनतम</w:t>
      </w:r>
      <w:r w:rsidR="001B28B0" w:rsidRPr="005004E2">
        <w:rPr>
          <w:rFonts w:ascii="Mangal" w:hAnsi="Mangal" w:hint="cs"/>
          <w:sz w:val="20"/>
          <w:szCs w:val="20"/>
          <w:rtl/>
          <w:cs/>
        </w:rPr>
        <w:t xml:space="preserve"> </w:t>
      </w:r>
      <w:r w:rsidR="001B28B0" w:rsidRPr="005004E2">
        <w:rPr>
          <w:rFonts w:ascii="Mangal" w:hAnsi="Mangal" w:cs="Arial Unicode MS" w:hint="cs"/>
          <w:sz w:val="20"/>
          <w:szCs w:val="20"/>
          <w:cs/>
          <w:lang w:bidi="hi-IN"/>
        </w:rPr>
        <w:t>वेतन</w:t>
      </w:r>
      <w:r w:rsidR="001B28B0" w:rsidRPr="005004E2">
        <w:rPr>
          <w:rFonts w:ascii="Mangal" w:hAnsi="Mangal" w:hint="cs"/>
          <w:sz w:val="20"/>
          <w:szCs w:val="20"/>
          <w:rtl/>
          <w:cs/>
        </w:rPr>
        <w:t xml:space="preserve"> </w:t>
      </w:r>
      <w:r w:rsidR="001B28B0" w:rsidRPr="005004E2">
        <w:rPr>
          <w:rFonts w:ascii="Mangal" w:hAnsi="Mangal" w:cs="Arial Unicode MS" w:hint="cs"/>
          <w:sz w:val="20"/>
          <w:szCs w:val="20"/>
          <w:cs/>
          <w:lang w:bidi="hi-IN"/>
        </w:rPr>
        <w:t>स्वीकार</w:t>
      </w:r>
      <w:r w:rsidR="001B28B0" w:rsidRPr="005004E2">
        <w:rPr>
          <w:rFonts w:ascii="Mangal" w:hAnsi="Mangal" w:hint="cs"/>
          <w:sz w:val="20"/>
          <w:szCs w:val="20"/>
          <w:rtl/>
          <w:cs/>
        </w:rPr>
        <w:t xml:space="preserve"> </w:t>
      </w:r>
      <w:r w:rsidR="001B28B0" w:rsidRPr="005004E2">
        <w:rPr>
          <w:rFonts w:ascii="Mangal" w:hAnsi="Mangal" w:cs="Arial Unicode MS" w:hint="cs"/>
          <w:sz w:val="20"/>
          <w:szCs w:val="20"/>
          <w:cs/>
          <w:lang w:bidi="hi-IN"/>
        </w:rPr>
        <w:t>करेंगे</w:t>
      </w:r>
      <w:r w:rsidR="001B28B0" w:rsidRPr="005004E2">
        <w:rPr>
          <w:rFonts w:ascii="Mangal" w:hAnsi="Mangal" w:hint="cs"/>
          <w:sz w:val="20"/>
          <w:szCs w:val="20"/>
        </w:rPr>
        <w:t>?</w:t>
      </w:r>
    </w:p>
    <w:p w:rsidR="001B28B0" w:rsidRPr="007B34DF" w:rsidRDefault="001B28B0" w:rsidP="001B28B0">
      <w:pPr>
        <w:spacing w:after="0"/>
        <w:ind w:left="630" w:hanging="630"/>
        <w:rPr>
          <w:rFonts w:ascii="Times New Roman" w:hAnsi="Times New Roman"/>
          <w:szCs w:val="22"/>
        </w:rPr>
      </w:pPr>
      <w:r w:rsidRPr="007B34DF">
        <w:rPr>
          <w:rFonts w:ascii="Mangal" w:hAnsi="Mangal" w:hint="cs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Are you w</w:t>
      </w:r>
      <w:r>
        <w:rPr>
          <w:rFonts w:ascii="Times New Roman" w:hAnsi="Times New Roman" w:cs="Times New Roman"/>
          <w:szCs w:val="22"/>
        </w:rPr>
        <w:t xml:space="preserve">illing to accept the </w:t>
      </w:r>
      <w:proofErr w:type="gramStart"/>
      <w:r>
        <w:rPr>
          <w:rFonts w:ascii="Times New Roman" w:hAnsi="Times New Roman" w:cs="Times New Roman"/>
          <w:szCs w:val="22"/>
        </w:rPr>
        <w:t>minimum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:rsidR="001B28B0" w:rsidRPr="002E5E84" w:rsidRDefault="001B28B0" w:rsidP="001B28B0">
      <w:pPr>
        <w:spacing w:after="0"/>
        <w:ind w:left="630" w:hanging="63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</w:r>
      <w:proofErr w:type="gramStart"/>
      <w:r w:rsidRPr="002E5E84">
        <w:rPr>
          <w:rFonts w:ascii="Times New Roman" w:hAnsi="Times New Roman" w:cs="Times New Roman"/>
          <w:szCs w:val="22"/>
        </w:rPr>
        <w:t>initial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pay offered? If not, state what is the </w:t>
      </w:r>
    </w:p>
    <w:p w:rsidR="001B28B0" w:rsidRPr="002E5E84" w:rsidRDefault="001B28B0" w:rsidP="001B28B0">
      <w:pPr>
        <w:spacing w:after="0"/>
        <w:ind w:left="630" w:hanging="63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</w:r>
      <w:proofErr w:type="gramStart"/>
      <w:r w:rsidRPr="002E5E84">
        <w:rPr>
          <w:rFonts w:ascii="Times New Roman" w:hAnsi="Times New Roman" w:cs="Times New Roman"/>
          <w:szCs w:val="22"/>
        </w:rPr>
        <w:t>lowest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initial pay that you would accept in </w:t>
      </w:r>
    </w:p>
    <w:p w:rsidR="001B28B0" w:rsidRDefault="001B28B0" w:rsidP="001B28B0">
      <w:pPr>
        <w:spacing w:after="0"/>
        <w:ind w:left="630" w:hanging="63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</w:r>
      <w:proofErr w:type="gramStart"/>
      <w:r w:rsidRPr="002E5E84">
        <w:rPr>
          <w:rFonts w:ascii="Times New Roman" w:hAnsi="Times New Roman" w:cs="Times New Roman"/>
          <w:szCs w:val="22"/>
        </w:rPr>
        <w:t>the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prescribed scale.</w:t>
      </w:r>
    </w:p>
    <w:p w:rsidR="001B28B0" w:rsidRPr="007B34DF" w:rsidRDefault="001B28B0" w:rsidP="001B28B0">
      <w:pPr>
        <w:pStyle w:val="ListParagraph"/>
        <w:suppressAutoHyphens w:val="0"/>
        <w:ind w:left="630" w:hanging="630"/>
        <w:jc w:val="both"/>
        <w:rPr>
          <w:rFonts w:ascii="Mangal" w:hAnsi="Mangal" w:cs="Mangal"/>
          <w:sz w:val="20"/>
          <w:szCs w:val="20"/>
          <w:lang w:bidi="hi-IN"/>
        </w:rPr>
      </w:pPr>
      <w:r w:rsidRPr="007B34DF">
        <w:rPr>
          <w:rFonts w:ascii="Mangal" w:hAnsi="Mangal" w:cs="Mangal"/>
          <w:sz w:val="20"/>
          <w:szCs w:val="20"/>
        </w:rPr>
        <w:t>15.</w:t>
      </w:r>
      <w:r w:rsidRPr="007B34DF">
        <w:rPr>
          <w:rFonts w:ascii="Mangal" w:hAnsi="Mangal" w:cs="Mangal"/>
          <w:sz w:val="20"/>
          <w:szCs w:val="20"/>
          <w:lang w:bidi="hi-IN"/>
        </w:rPr>
        <w:tab/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क्या आपका कोई रिश्तेदार रा॰वि॰स॰प॰ में काम </w:t>
      </w:r>
    </w:p>
    <w:p w:rsidR="001B28B0" w:rsidRPr="007B34DF" w:rsidRDefault="001B28B0" w:rsidP="001B28B0">
      <w:pPr>
        <w:pStyle w:val="ListParagraph"/>
        <w:suppressAutoHyphens w:val="0"/>
        <w:ind w:left="630" w:hanging="630"/>
        <w:jc w:val="both"/>
        <w:rPr>
          <w:rFonts w:ascii="Mangal" w:hAnsi="Mangal" w:cs="Mangal"/>
          <w:sz w:val="20"/>
          <w:szCs w:val="20"/>
        </w:rPr>
      </w:pPr>
      <w:r w:rsidRPr="007B34DF">
        <w:rPr>
          <w:rFonts w:ascii="Mangal" w:hAnsi="Mangal" w:cs="Mangal" w:hint="cs"/>
          <w:sz w:val="20"/>
          <w:szCs w:val="20"/>
          <w:cs/>
          <w:lang w:bidi="hi-IN"/>
        </w:rPr>
        <w:tab/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कर रहा है</w:t>
      </w:r>
      <w:r w:rsidRPr="007B34DF">
        <w:rPr>
          <w:rFonts w:ascii="Mangal" w:hAnsi="Mangal" w:cs="Mangal"/>
          <w:sz w:val="20"/>
          <w:szCs w:val="20"/>
        </w:rPr>
        <w:t>?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 यदि हां</w:t>
      </w:r>
      <w:r w:rsidRPr="007B34DF">
        <w:rPr>
          <w:rFonts w:ascii="Mangal" w:hAnsi="Mangal" w:cs="Mangal"/>
          <w:sz w:val="20"/>
          <w:szCs w:val="20"/>
        </w:rPr>
        <w:t xml:space="preserve">,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तो </w:t>
      </w:r>
      <w:r w:rsidRPr="007B34DF">
        <w:rPr>
          <w:rFonts w:ascii="Mangal" w:hAnsi="Mangal" w:cs="Arial Unicode MS" w:hint="cs"/>
          <w:sz w:val="20"/>
          <w:szCs w:val="20"/>
          <w:cs/>
          <w:lang w:bidi="hi-IN"/>
        </w:rPr>
        <w:t xml:space="preserve">विवरण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दें।</w:t>
      </w:r>
      <w:r w:rsidR="00B6701A">
        <w:rPr>
          <w:rFonts w:ascii="Mangal" w:hAnsi="Mangal" w:cs="Mangal" w:hint="cs"/>
          <w:sz w:val="20"/>
          <w:szCs w:val="20"/>
          <w:lang w:bidi="hi-IN"/>
        </w:rPr>
        <w:tab/>
      </w:r>
      <w:r w:rsidR="00B6701A">
        <w:rPr>
          <w:rFonts w:ascii="Mangal" w:hAnsi="Mangal" w:cs="Mangal" w:hint="cs"/>
          <w:sz w:val="20"/>
          <w:szCs w:val="20"/>
          <w:lang w:bidi="hi-IN"/>
        </w:rPr>
        <w:tab/>
      </w:r>
      <w:r w:rsidR="00B6701A">
        <w:rPr>
          <w:rFonts w:ascii="Mangal" w:hAnsi="Mangal" w:cs="Mangal" w:hint="cs"/>
          <w:sz w:val="20"/>
          <w:szCs w:val="20"/>
          <w:lang w:bidi="hi-IN"/>
        </w:rPr>
        <w:tab/>
      </w:r>
      <w:r w:rsidRPr="007B34DF">
        <w:rPr>
          <w:rFonts w:ascii="Mangal" w:hAnsi="Mangal" w:cs="Mangal" w:hint="cs"/>
          <w:sz w:val="20"/>
          <w:szCs w:val="20"/>
          <w:lang w:bidi="hi-IN"/>
        </w:rPr>
        <w:t>:</w:t>
      </w:r>
    </w:p>
    <w:p w:rsidR="001B28B0" w:rsidRPr="007B34DF" w:rsidRDefault="001B28B0" w:rsidP="001B28B0">
      <w:pPr>
        <w:spacing w:after="0"/>
        <w:ind w:left="630" w:hanging="63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  <w:t>Whether any of yo</w:t>
      </w:r>
      <w:r>
        <w:rPr>
          <w:rFonts w:ascii="Times New Roman" w:hAnsi="Times New Roman" w:cs="Times New Roman"/>
          <w:szCs w:val="22"/>
        </w:rPr>
        <w:t xml:space="preserve">ur relative is working in the </w:t>
      </w:r>
      <w:r>
        <w:rPr>
          <w:rFonts w:ascii="Times New Roman" w:hAnsi="Times New Roman" w:cs="Times New Roman"/>
          <w:szCs w:val="22"/>
        </w:rPr>
        <w:tab/>
      </w:r>
    </w:p>
    <w:p w:rsidR="001B28B0" w:rsidRPr="007B34DF" w:rsidRDefault="001B28B0" w:rsidP="001B28B0">
      <w:pPr>
        <w:spacing w:after="0"/>
        <w:ind w:left="630" w:hanging="630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</w:r>
      <w:proofErr w:type="gramStart"/>
      <w:r w:rsidRPr="002E5E84">
        <w:rPr>
          <w:rFonts w:ascii="Times New Roman" w:hAnsi="Times New Roman" w:cs="Times New Roman"/>
          <w:szCs w:val="22"/>
        </w:rPr>
        <w:t>NCSM?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 If so, please give details.</w:t>
      </w:r>
      <w:r w:rsidRPr="002E5E84">
        <w:rPr>
          <w:rFonts w:ascii="Times New Roman" w:hAnsi="Times New Roman" w:cs="Times New Roman"/>
          <w:szCs w:val="22"/>
        </w:rPr>
        <w:tab/>
      </w:r>
    </w:p>
    <w:p w:rsidR="001B28B0" w:rsidRPr="007B34DF" w:rsidRDefault="001B28B0" w:rsidP="001B28B0">
      <w:pPr>
        <w:pStyle w:val="ListParagraph"/>
        <w:pBdr>
          <w:top w:val="single" w:sz="4" w:space="1" w:color="auto"/>
        </w:pBdr>
        <w:suppressAutoHyphens w:val="0"/>
        <w:ind w:left="630" w:hanging="630"/>
        <w:jc w:val="both"/>
        <w:rPr>
          <w:rFonts w:ascii="Mangal" w:hAnsi="Mangal" w:cs="Mangal"/>
          <w:sz w:val="20"/>
          <w:szCs w:val="20"/>
        </w:rPr>
      </w:pPr>
      <w:r w:rsidRPr="007B34DF">
        <w:rPr>
          <w:rFonts w:ascii="Mangal" w:hAnsi="Mangal" w:cs="Mangal"/>
          <w:sz w:val="20"/>
          <w:szCs w:val="20"/>
        </w:rPr>
        <w:t>16.</w:t>
      </w:r>
      <w:r w:rsidRPr="007B34DF">
        <w:rPr>
          <w:rFonts w:ascii="Mangal" w:hAnsi="Mangal" w:cs="Mangal"/>
          <w:sz w:val="20"/>
          <w:szCs w:val="20"/>
          <w:lang w:bidi="hi-IN"/>
        </w:rPr>
        <w:tab/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आप कौन सी भाषा </w:t>
      </w:r>
      <w:r w:rsidRPr="007B34DF">
        <w:rPr>
          <w:rFonts w:ascii="Mangal" w:hAnsi="Mangal" w:cs="Mangal"/>
          <w:sz w:val="20"/>
          <w:szCs w:val="20"/>
          <w:rtl/>
          <w:cs/>
        </w:rPr>
        <w:t>(</w:t>
      </w:r>
      <w:r w:rsidRPr="007B34DF">
        <w:rPr>
          <w:rFonts w:ascii="Mangal" w:hAnsi="Mangal" w:cs="Arial Unicode MS"/>
          <w:sz w:val="20"/>
          <w:szCs w:val="20"/>
          <w:rtl/>
          <w:cs/>
          <w:lang w:bidi="hi-IN"/>
        </w:rPr>
        <w:t>भारतीय भाषाओं सहित</w:t>
      </w:r>
      <w:r w:rsidRPr="007B34DF">
        <w:rPr>
          <w:rFonts w:ascii="Mangal" w:hAnsi="Mangal" w:cs="Mangal"/>
          <w:sz w:val="20"/>
          <w:szCs w:val="20"/>
          <w:rtl/>
          <w:cs/>
        </w:rPr>
        <w:t xml:space="preserve">) </w:t>
      </w:r>
      <w:r w:rsidRPr="007B34DF">
        <w:rPr>
          <w:rFonts w:ascii="Mangal" w:hAnsi="Mangal" w:cs="Arial Unicode MS"/>
          <w:sz w:val="20"/>
          <w:szCs w:val="20"/>
          <w:rtl/>
          <w:cs/>
          <w:lang w:bidi="hi-IN"/>
        </w:rPr>
        <w:t>पढ़</w:t>
      </w:r>
      <w:proofErr w:type="gramStart"/>
      <w:r w:rsidRPr="007B34DF">
        <w:rPr>
          <w:rFonts w:ascii="Mangal" w:hAnsi="Mangal" w:cs="Mangal" w:hint="cs"/>
          <w:sz w:val="20"/>
          <w:szCs w:val="20"/>
          <w:lang w:bidi="hi-IN"/>
        </w:rPr>
        <w:t>,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ल</w:t>
      </w:r>
      <w:proofErr w:type="gramEnd"/>
      <w:r w:rsidRPr="007B34DF">
        <w:rPr>
          <w:rFonts w:ascii="Mangal" w:hAnsi="Mangal" w:cs="Arial Unicode MS"/>
          <w:sz w:val="20"/>
          <w:szCs w:val="20"/>
          <w:cs/>
          <w:lang w:bidi="hi-IN"/>
        </w:rPr>
        <w:t>िख</w:t>
      </w:r>
      <w:r w:rsidRPr="007B34DF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या बोल सकते हैं। विवरण दें और </w:t>
      </w:r>
      <w:r w:rsidRPr="007B34DF">
        <w:rPr>
          <w:rFonts w:ascii="Mangal" w:hAnsi="Mangal" w:cs="Arial Unicode MS" w:hint="cs"/>
          <w:sz w:val="20"/>
          <w:szCs w:val="20"/>
          <w:cs/>
          <w:lang w:bidi="hi-IN"/>
        </w:rPr>
        <w:t xml:space="preserve">बतायें कि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प्रत्येक में </w:t>
      </w:r>
      <w:r w:rsidRPr="007B34DF">
        <w:rPr>
          <w:rFonts w:ascii="Mangal" w:hAnsi="Mangal" w:cs="Arial Unicode MS" w:hint="cs"/>
          <w:sz w:val="20"/>
          <w:szCs w:val="20"/>
          <w:cs/>
          <w:lang w:bidi="hi-IN"/>
        </w:rPr>
        <w:t xml:space="preserve">कोई परीक्षा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उत्तीर्ण </w:t>
      </w:r>
      <w:r w:rsidR="005F5126">
        <w:rPr>
          <w:rFonts w:ascii="Mangal" w:hAnsi="Mangal" w:cs="Arial Unicode MS" w:hint="cs"/>
          <w:sz w:val="20"/>
          <w:szCs w:val="20"/>
          <w:cs/>
          <w:lang w:bidi="hi-IN"/>
        </w:rPr>
        <w:t xml:space="preserve">की </w:t>
      </w:r>
      <w:r w:rsidRPr="007B34DF">
        <w:rPr>
          <w:rFonts w:ascii="Mangal" w:hAnsi="Mangal" w:cs="Arial Unicode MS" w:hint="cs"/>
          <w:sz w:val="20"/>
          <w:szCs w:val="20"/>
          <w:cs/>
          <w:lang w:bidi="hi-IN"/>
        </w:rPr>
        <w:t>है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।</w:t>
      </w:r>
    </w:p>
    <w:p w:rsidR="001B28B0" w:rsidRPr="002E5E84" w:rsidRDefault="001B28B0" w:rsidP="00964407">
      <w:pPr>
        <w:spacing w:after="0"/>
        <w:ind w:left="630" w:hanging="630"/>
        <w:jc w:val="both"/>
        <w:rPr>
          <w:rFonts w:ascii="Times New Roman" w:hAnsi="Times New Roman" w:cs="Times New Roman"/>
          <w:sz w:val="16"/>
          <w:szCs w:val="16"/>
        </w:rPr>
      </w:pPr>
      <w:r w:rsidRPr="007B34DF">
        <w:rPr>
          <w:rFonts w:ascii="Mangal" w:hAnsi="Mangal" w:hint="cs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What language (including Indian languages) can you read, write or speak. Give particulars and state any examination passed in each.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2034"/>
        <w:gridCol w:w="1709"/>
        <w:gridCol w:w="1485"/>
        <w:gridCol w:w="2430"/>
      </w:tblGrid>
      <w:tr w:rsidR="001B28B0" w:rsidRPr="005A03F7" w:rsidTr="001B28B0">
        <w:tc>
          <w:tcPr>
            <w:tcW w:w="1612" w:type="dxa"/>
            <w:shd w:val="clear" w:color="auto" w:fill="auto"/>
          </w:tcPr>
          <w:p w:rsidR="001B28B0" w:rsidRPr="007B34DF" w:rsidRDefault="001B28B0" w:rsidP="001B28B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77623">
              <w:rPr>
                <w:rFonts w:ascii="Mangal" w:hAnsi="Mangal" w:cs="Arial Unicode MS" w:hint="cs"/>
                <w:sz w:val="20"/>
                <w:cs/>
              </w:rPr>
              <w:t xml:space="preserve">केवल पढ़ने के लिए </w:t>
            </w:r>
          </w:p>
          <w:p w:rsidR="001B28B0" w:rsidRPr="005A03F7" w:rsidRDefault="001B28B0" w:rsidP="001B28B0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Read only</w:t>
            </w:r>
          </w:p>
        </w:tc>
        <w:tc>
          <w:tcPr>
            <w:tcW w:w="2034" w:type="dxa"/>
            <w:shd w:val="clear" w:color="auto" w:fill="auto"/>
          </w:tcPr>
          <w:p w:rsidR="001B28B0" w:rsidRPr="007B34DF" w:rsidRDefault="001B28B0" w:rsidP="001B28B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77623">
              <w:rPr>
                <w:rFonts w:ascii="Mangal" w:hAnsi="Mangal" w:cs="Arial Unicode MS" w:hint="cs"/>
                <w:sz w:val="20"/>
                <w:cs/>
              </w:rPr>
              <w:t xml:space="preserve">केवल बोलने के लिए </w:t>
            </w:r>
          </w:p>
          <w:p w:rsidR="001B28B0" w:rsidRPr="005A03F7" w:rsidRDefault="001B28B0" w:rsidP="001B28B0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Speak only</w:t>
            </w:r>
          </w:p>
        </w:tc>
        <w:tc>
          <w:tcPr>
            <w:tcW w:w="1709" w:type="dxa"/>
            <w:shd w:val="clear" w:color="auto" w:fill="auto"/>
          </w:tcPr>
          <w:p w:rsidR="001B28B0" w:rsidRPr="0097039A" w:rsidRDefault="001B28B0" w:rsidP="001B28B0">
            <w:pPr>
              <w:spacing w:after="0" w:line="240" w:lineRule="auto"/>
              <w:rPr>
                <w:rFonts w:asciiTheme="minorBidi" w:hAnsiTheme="minorBidi"/>
                <w:sz w:val="20"/>
              </w:rPr>
            </w:pPr>
            <w:r w:rsidRPr="0097039A">
              <w:rPr>
                <w:rFonts w:asciiTheme="minorBidi" w:hAnsiTheme="minorBidi" w:cs="Arial Unicode MS"/>
                <w:sz w:val="20"/>
                <w:cs/>
              </w:rPr>
              <w:t>पढ़ने व बोलने के लिए</w:t>
            </w:r>
          </w:p>
          <w:p w:rsidR="001B28B0" w:rsidRPr="00E77623" w:rsidRDefault="001B28B0" w:rsidP="001B28B0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E77623">
              <w:rPr>
                <w:rFonts w:ascii="Times New Roman" w:hAnsi="Times New Roman" w:cs="Times New Roman"/>
                <w:szCs w:val="22"/>
              </w:rPr>
              <w:t xml:space="preserve">Read and Speak </w:t>
            </w:r>
            <w:r w:rsidRPr="00E77623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:rsidR="001B28B0" w:rsidRPr="0097039A" w:rsidRDefault="001B28B0" w:rsidP="00964407">
            <w:pPr>
              <w:spacing w:after="0" w:line="240" w:lineRule="auto"/>
              <w:ind w:right="-198"/>
              <w:rPr>
                <w:rFonts w:asciiTheme="minorBidi" w:hAnsiTheme="minorBidi"/>
                <w:sz w:val="20"/>
              </w:rPr>
            </w:pPr>
            <w:r w:rsidRPr="0097039A">
              <w:rPr>
                <w:rFonts w:asciiTheme="minorBidi" w:hAnsiTheme="minorBidi" w:cs="Arial Unicode MS"/>
                <w:sz w:val="20"/>
                <w:cs/>
              </w:rPr>
              <w:t>पढ़ने</w:t>
            </w:r>
            <w:r w:rsidRPr="0097039A">
              <w:rPr>
                <w:rFonts w:asciiTheme="minorBidi" w:hAnsiTheme="minorBidi"/>
                <w:sz w:val="20"/>
              </w:rPr>
              <w:t>,</w:t>
            </w:r>
            <w:r w:rsidRPr="0097039A">
              <w:rPr>
                <w:rFonts w:asciiTheme="minorBidi" w:hAnsiTheme="minorBidi" w:cs="Arial Unicode MS"/>
                <w:sz w:val="20"/>
                <w:cs/>
              </w:rPr>
              <w:t xml:space="preserve"> लिखने</w:t>
            </w:r>
            <w:r w:rsidR="00964407">
              <w:rPr>
                <w:rFonts w:asciiTheme="minorBidi" w:hAnsiTheme="minorBidi" w:hint="cs"/>
                <w:sz w:val="20"/>
                <w:cs/>
              </w:rPr>
              <w:t xml:space="preserve"> </w:t>
            </w:r>
            <w:r w:rsidRPr="0097039A">
              <w:rPr>
                <w:rFonts w:asciiTheme="minorBidi" w:hAnsiTheme="minorBidi" w:cs="Arial Unicode MS"/>
                <w:sz w:val="20"/>
                <w:cs/>
              </w:rPr>
              <w:t>व बोलने के लिए</w:t>
            </w:r>
          </w:p>
          <w:p w:rsidR="001B28B0" w:rsidRPr="005A03F7" w:rsidRDefault="001B28B0" w:rsidP="001B28B0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Read, Write and Speak</w:t>
            </w:r>
          </w:p>
        </w:tc>
        <w:tc>
          <w:tcPr>
            <w:tcW w:w="2430" w:type="dxa"/>
            <w:shd w:val="clear" w:color="auto" w:fill="auto"/>
          </w:tcPr>
          <w:p w:rsidR="001B28B0" w:rsidRPr="007B34DF" w:rsidRDefault="001B28B0" w:rsidP="001B28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77623">
              <w:rPr>
                <w:rFonts w:ascii="Mangal" w:hAnsi="Mangal" w:cs="Arial Unicode MS" w:hint="cs"/>
                <w:sz w:val="20"/>
                <w:cs/>
              </w:rPr>
              <w:t>परीक्षा उतीर्ण</w:t>
            </w:r>
            <w:r w:rsidRPr="00E77623">
              <w:rPr>
                <w:rFonts w:ascii="Mangal" w:hAnsi="Mangal" w:hint="cs"/>
                <w:sz w:val="20"/>
              </w:rPr>
              <w:t>,</w:t>
            </w:r>
            <w:r w:rsidRPr="00E77623">
              <w:rPr>
                <w:rFonts w:ascii="Mangal" w:hAnsi="Mangal" w:cs="Arial Unicode MS" w:hint="cs"/>
                <w:sz w:val="20"/>
                <w:cs/>
              </w:rPr>
              <w:t xml:space="preserve"> यदि कोई हो </w:t>
            </w:r>
            <w:r>
              <w:rPr>
                <w:rFonts w:ascii="Mangal" w:hAnsi="Mangal" w:hint="cs"/>
                <w:szCs w:val="22"/>
                <w:cs/>
              </w:rPr>
              <w:t xml:space="preserve"> </w:t>
            </w:r>
          </w:p>
          <w:p w:rsidR="001B28B0" w:rsidRPr="005A03F7" w:rsidRDefault="001B28B0" w:rsidP="001B28B0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Examination Passed, if any</w:t>
            </w:r>
          </w:p>
        </w:tc>
      </w:tr>
      <w:tr w:rsidR="001B28B0" w:rsidRPr="005A03F7" w:rsidTr="001B28B0">
        <w:tc>
          <w:tcPr>
            <w:tcW w:w="1612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1B28B0">
        <w:tc>
          <w:tcPr>
            <w:tcW w:w="1612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1B28B0">
        <w:tc>
          <w:tcPr>
            <w:tcW w:w="1612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B28B0" w:rsidRDefault="001B28B0" w:rsidP="001B28B0">
      <w:pPr>
        <w:ind w:left="630" w:right="486" w:hanging="630"/>
        <w:rPr>
          <w:rFonts w:ascii="Times New Roman" w:hAnsi="Times New Roman"/>
          <w:sz w:val="6"/>
          <w:szCs w:val="6"/>
        </w:rPr>
      </w:pPr>
    </w:p>
    <w:p w:rsidR="00964407" w:rsidRDefault="00964407" w:rsidP="001B28B0">
      <w:pPr>
        <w:ind w:left="630" w:right="486" w:hanging="630"/>
        <w:rPr>
          <w:rFonts w:ascii="Times New Roman" w:hAnsi="Times New Roman"/>
          <w:sz w:val="6"/>
          <w:szCs w:val="6"/>
        </w:rPr>
      </w:pPr>
    </w:p>
    <w:p w:rsidR="00964407" w:rsidRDefault="00964407" w:rsidP="00964407">
      <w:pPr>
        <w:spacing w:after="0"/>
        <w:jc w:val="center"/>
        <w:rPr>
          <w:rFonts w:ascii="Times New Roman" w:hAnsi="Times New Roman"/>
          <w:szCs w:val="22"/>
        </w:rPr>
      </w:pPr>
    </w:p>
    <w:p w:rsidR="00964407" w:rsidRPr="001E0437" w:rsidRDefault="00964407" w:rsidP="00964407">
      <w:pPr>
        <w:spacing w:after="0"/>
        <w:jc w:val="center"/>
        <w:rPr>
          <w:rFonts w:ascii="Times New Roman" w:hAnsi="Times New Roman" w:cs="Times New Roman"/>
          <w:szCs w:val="22"/>
        </w:rPr>
      </w:pPr>
      <w:r w:rsidRPr="001E0437">
        <w:rPr>
          <w:rFonts w:ascii="Times New Roman" w:hAnsi="Times New Roman" w:cs="Times New Roman"/>
          <w:szCs w:val="22"/>
          <w:cs/>
        </w:rPr>
        <w:lastRenderedPageBreak/>
        <w:t>-  6  -</w:t>
      </w:r>
    </w:p>
    <w:p w:rsidR="00964407" w:rsidRPr="00964407" w:rsidRDefault="00964407" w:rsidP="00964407">
      <w:pPr>
        <w:ind w:left="630" w:right="486" w:hanging="630"/>
        <w:jc w:val="center"/>
        <w:rPr>
          <w:rFonts w:ascii="Times New Roman" w:hAnsi="Times New Roman"/>
          <w:sz w:val="6"/>
          <w:szCs w:val="6"/>
        </w:rPr>
      </w:pPr>
    </w:p>
    <w:p w:rsidR="001B28B0" w:rsidRPr="005A256C" w:rsidRDefault="001B28B0" w:rsidP="001B28B0">
      <w:pPr>
        <w:pBdr>
          <w:top w:val="single" w:sz="4" w:space="1" w:color="auto"/>
        </w:pBdr>
        <w:spacing w:after="0"/>
        <w:ind w:left="630" w:hanging="630"/>
        <w:rPr>
          <w:rFonts w:ascii="Times New Roman" w:hAnsi="Times New Roman" w:cs="Times New Roman"/>
          <w:sz w:val="4"/>
          <w:szCs w:val="4"/>
        </w:rPr>
      </w:pPr>
    </w:p>
    <w:p w:rsidR="001B28B0" w:rsidRPr="007B34DF" w:rsidRDefault="001B28B0" w:rsidP="00964407">
      <w:pPr>
        <w:pStyle w:val="ListParagraph"/>
        <w:tabs>
          <w:tab w:val="left" w:pos="5040"/>
        </w:tabs>
        <w:suppressAutoHyphens w:val="0"/>
        <w:ind w:left="630" w:hanging="630"/>
        <w:jc w:val="both"/>
        <w:rPr>
          <w:rFonts w:ascii="Mangal" w:hAnsi="Mangal" w:cs="Mangal"/>
          <w:sz w:val="20"/>
          <w:szCs w:val="20"/>
        </w:rPr>
      </w:pPr>
      <w:r w:rsidRPr="007B34DF">
        <w:rPr>
          <w:rFonts w:ascii="Mangal" w:hAnsi="Mangal" w:cs="Mangal"/>
          <w:sz w:val="20"/>
          <w:szCs w:val="20"/>
        </w:rPr>
        <w:t xml:space="preserve">17. </w:t>
      </w:r>
      <w:r w:rsidRPr="007B34DF">
        <w:rPr>
          <w:rFonts w:ascii="Mangal" w:hAnsi="Mangal" w:cs="Mangal"/>
          <w:sz w:val="20"/>
          <w:szCs w:val="20"/>
        </w:rPr>
        <w:tab/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क्या आप भारत में कहीं भी काम करने के इच्छुक हैं</w:t>
      </w:r>
      <w:proofErr w:type="gramStart"/>
      <w:r w:rsidRPr="007B34DF">
        <w:rPr>
          <w:rFonts w:ascii="Mangal" w:hAnsi="Mangal" w:cs="Mangal"/>
          <w:sz w:val="20"/>
          <w:szCs w:val="20"/>
        </w:rPr>
        <w:t>?:</w:t>
      </w:r>
      <w:proofErr w:type="gramEnd"/>
    </w:p>
    <w:p w:rsidR="001B28B0" w:rsidRPr="007B34DF" w:rsidRDefault="001B28B0" w:rsidP="001B28B0">
      <w:pPr>
        <w:pStyle w:val="ListParagraph"/>
        <w:ind w:left="630" w:hanging="630"/>
        <w:jc w:val="both"/>
        <w:rPr>
          <w:rFonts w:ascii="Mangal" w:hAnsi="Mangal" w:cs="Mangal"/>
          <w:sz w:val="20"/>
          <w:szCs w:val="20"/>
        </w:rPr>
      </w:pPr>
      <w:r w:rsidRPr="007B34DF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97039A">
        <w:rPr>
          <w:rFonts w:asciiTheme="minorBidi" w:hAnsiTheme="minorBidi" w:cstheme="minorBidi" w:hint="cs"/>
          <w:sz w:val="20"/>
          <w:szCs w:val="20"/>
          <w:rtl/>
          <w:cs/>
          <w:lang w:bidi="hi-IN"/>
        </w:rPr>
        <w:t>)</w:t>
      </w:r>
      <w:r w:rsidRPr="007B34DF">
        <w:rPr>
          <w:rFonts w:ascii="Mangal" w:hAnsi="Mangal" w:cs="Arial Unicode MS" w:hint="cs"/>
          <w:sz w:val="20"/>
          <w:szCs w:val="20"/>
          <w:cs/>
          <w:lang w:bidi="hi-IN"/>
        </w:rPr>
        <w:t>हाँ</w:t>
      </w:r>
      <w:r w:rsidRPr="007B34DF">
        <w:rPr>
          <w:rFonts w:ascii="Mangal" w:hAnsi="Mangal" w:cs="Mangal"/>
          <w:sz w:val="20"/>
          <w:szCs w:val="20"/>
          <w:lang w:bidi="hi-IN"/>
        </w:rPr>
        <w:t>’</w:t>
      </w:r>
      <w:r w:rsidRPr="007B34DF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या </w:t>
      </w:r>
      <w:r w:rsidRPr="007B34DF">
        <w:rPr>
          <w:rFonts w:ascii="Mangal" w:hAnsi="Mangal" w:cs="Mangal"/>
          <w:sz w:val="20"/>
          <w:szCs w:val="20"/>
          <w:lang w:bidi="hi-IN"/>
        </w:rPr>
        <w:t>‘</w:t>
      </w:r>
      <w:r w:rsidRPr="007B34DF">
        <w:rPr>
          <w:rFonts w:ascii="Mangal" w:hAnsi="Mangal" w:cs="Arial Unicode MS" w:hint="cs"/>
          <w:sz w:val="20"/>
          <w:szCs w:val="20"/>
          <w:cs/>
          <w:lang w:bidi="hi-IN"/>
        </w:rPr>
        <w:t>नहीं</w:t>
      </w:r>
      <w:r w:rsidRPr="007B34DF">
        <w:rPr>
          <w:rFonts w:ascii="Mangal" w:hAnsi="Mangal" w:cs="Mangal"/>
          <w:sz w:val="20"/>
          <w:szCs w:val="20"/>
          <w:lang w:bidi="hi-IN"/>
        </w:rPr>
        <w:t>’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 में उत्तर दें</w:t>
      </w:r>
      <w:r w:rsidRPr="007B34DF">
        <w:rPr>
          <w:rFonts w:ascii="Mangal" w:hAnsi="Mangal" w:cs="Mangal"/>
          <w:sz w:val="20"/>
          <w:szCs w:val="20"/>
        </w:rPr>
        <w:t>')</w:t>
      </w:r>
    </w:p>
    <w:p w:rsidR="001B28B0" w:rsidRPr="007B34DF" w:rsidRDefault="001B28B0" w:rsidP="001B28B0">
      <w:pPr>
        <w:spacing w:after="0"/>
        <w:ind w:left="630" w:hanging="630"/>
        <w:rPr>
          <w:rFonts w:ascii="Times New Roman" w:hAnsi="Times New Roman"/>
          <w:szCs w:val="22"/>
        </w:rPr>
      </w:pPr>
      <w:r w:rsidRPr="007B34DF">
        <w:rPr>
          <w:rFonts w:ascii="Mangal" w:hAnsi="Mangal" w:hint="cs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>Are you will</w:t>
      </w:r>
      <w:r>
        <w:rPr>
          <w:rFonts w:ascii="Times New Roman" w:hAnsi="Times New Roman" w:cs="Times New Roman"/>
          <w:szCs w:val="22"/>
        </w:rPr>
        <w:t>ing to work anywhere in India?</w:t>
      </w:r>
      <w:r>
        <w:rPr>
          <w:rFonts w:ascii="Times New Roman" w:hAnsi="Times New Roman" w:cs="Times New Roman"/>
          <w:szCs w:val="22"/>
        </w:rPr>
        <w:tab/>
      </w:r>
    </w:p>
    <w:p w:rsidR="001B28B0" w:rsidRPr="002E5E84" w:rsidRDefault="001B28B0" w:rsidP="001B28B0">
      <w:pPr>
        <w:spacing w:after="0"/>
        <w:ind w:left="630" w:hanging="630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  <w:t>(Answer ‘Yes’ or ‘No’)</w:t>
      </w:r>
    </w:p>
    <w:p w:rsidR="001B28B0" w:rsidRPr="005A256C" w:rsidRDefault="001B28B0" w:rsidP="001B28B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6"/>
          <w:szCs w:val="6"/>
        </w:rPr>
      </w:pPr>
    </w:p>
    <w:p w:rsidR="001B28B0" w:rsidRPr="002E5E84" w:rsidRDefault="001B28B0" w:rsidP="001B28B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Cs w:val="22"/>
        </w:rPr>
      </w:pPr>
      <w:r w:rsidRPr="007B34DF">
        <w:rPr>
          <w:rFonts w:ascii="Mangal" w:hAnsi="Mangal"/>
          <w:sz w:val="20"/>
        </w:rPr>
        <w:t>18</w:t>
      </w:r>
      <w:r>
        <w:rPr>
          <w:rFonts w:ascii="Times New Roman" w:hAnsi="Times New Roman" w:cs="Times New Roman"/>
          <w:szCs w:val="22"/>
        </w:rPr>
        <w:t xml:space="preserve">.      </w:t>
      </w:r>
      <w:r w:rsidRPr="00AD5DC9">
        <w:rPr>
          <w:rFonts w:ascii="Mangal" w:hAnsi="Mangal" w:cs="Arial Unicode MS" w:hint="cs"/>
          <w:sz w:val="20"/>
          <w:cs/>
        </w:rPr>
        <w:t>संलग्नको की सूची</w:t>
      </w:r>
      <w:r>
        <w:rPr>
          <w:rFonts w:ascii="Mangal" w:hAnsi="Mangal" w:hint="cs"/>
          <w:sz w:val="20"/>
          <w:cs/>
        </w:rPr>
        <w:t xml:space="preserve"> /</w:t>
      </w:r>
      <w:r>
        <w:rPr>
          <w:rFonts w:ascii="Times New Roman" w:hAnsi="Times New Roman" w:cs="Times New Roman"/>
          <w:szCs w:val="22"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>List of Enclosures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  <w:t>:</w:t>
      </w:r>
    </w:p>
    <w:tbl>
      <w:tblPr>
        <w:tblW w:w="92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870"/>
        <w:gridCol w:w="540"/>
        <w:gridCol w:w="4230"/>
      </w:tblGrid>
      <w:tr w:rsidR="001B28B0" w:rsidRPr="005A03F7" w:rsidTr="001B28B0">
        <w:tc>
          <w:tcPr>
            <w:tcW w:w="6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1B28B0">
        <w:tc>
          <w:tcPr>
            <w:tcW w:w="6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1B28B0">
        <w:tc>
          <w:tcPr>
            <w:tcW w:w="6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7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30" w:type="dxa"/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1B28B0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1B28B0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28B0" w:rsidRPr="005A03F7" w:rsidTr="001B28B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B0" w:rsidRPr="005A03F7" w:rsidRDefault="001B28B0" w:rsidP="001B28B0">
            <w:pPr>
              <w:rPr>
                <w:rFonts w:ascii="Times New Roman" w:hAnsi="Times New Roman" w:cs="Times New Roman"/>
                <w:szCs w:val="22"/>
              </w:rPr>
            </w:pPr>
            <w:r w:rsidRPr="005A03F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70" w:type="dxa"/>
            <w:shd w:val="clear" w:color="auto" w:fill="auto"/>
          </w:tcPr>
          <w:p w:rsidR="001B28B0" w:rsidRPr="005A03F7" w:rsidRDefault="001B28B0" w:rsidP="001B28B0"/>
        </w:tc>
        <w:tc>
          <w:tcPr>
            <w:tcW w:w="540" w:type="dxa"/>
            <w:shd w:val="clear" w:color="auto" w:fill="auto"/>
          </w:tcPr>
          <w:p w:rsidR="001B28B0" w:rsidRPr="005A03F7" w:rsidRDefault="001B28B0" w:rsidP="001B28B0">
            <w:r w:rsidRPr="005A03F7">
              <w:t>12</w:t>
            </w:r>
          </w:p>
        </w:tc>
        <w:tc>
          <w:tcPr>
            <w:tcW w:w="4230" w:type="dxa"/>
            <w:shd w:val="clear" w:color="auto" w:fill="auto"/>
          </w:tcPr>
          <w:p w:rsidR="001B28B0" w:rsidRPr="005A03F7" w:rsidRDefault="001B28B0" w:rsidP="001B28B0"/>
        </w:tc>
      </w:tr>
    </w:tbl>
    <w:p w:rsidR="00C80003" w:rsidRPr="00964407" w:rsidRDefault="00C80003" w:rsidP="001B28B0">
      <w:pPr>
        <w:jc w:val="center"/>
        <w:rPr>
          <w:rFonts w:ascii="Mangal" w:hAnsi="Mangal"/>
          <w:sz w:val="12"/>
          <w:szCs w:val="12"/>
        </w:rPr>
      </w:pPr>
    </w:p>
    <w:p w:rsidR="00C80003" w:rsidRDefault="001B28B0" w:rsidP="00C80003">
      <w:pPr>
        <w:rPr>
          <w:rFonts w:ascii="Times New Roman" w:hAnsi="Times New Roman"/>
          <w:szCs w:val="22"/>
        </w:rPr>
      </w:pPr>
      <w:r w:rsidRPr="00AD5DC9">
        <w:rPr>
          <w:rFonts w:ascii="Mangal" w:hAnsi="Mangal" w:cs="Arial Unicode MS" w:hint="cs"/>
          <w:sz w:val="20"/>
          <w:cs/>
        </w:rPr>
        <w:t xml:space="preserve">नोट </w:t>
      </w:r>
      <w:r w:rsidRPr="00AD5DC9">
        <w:rPr>
          <w:rFonts w:ascii="Mangal" w:hAnsi="Mangal" w:hint="cs"/>
          <w:sz w:val="20"/>
          <w:cs/>
        </w:rPr>
        <w:t>/</w:t>
      </w:r>
      <w:r>
        <w:rPr>
          <w:rFonts w:ascii="Mangal" w:hAnsi="Mangal" w:hint="cs"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>Note :</w:t>
      </w:r>
    </w:p>
    <w:p w:rsidR="001B28B0" w:rsidRPr="00C80003" w:rsidRDefault="00C80003" w:rsidP="004721FF">
      <w:pPr>
        <w:spacing w:after="0" w:line="240" w:lineRule="auto"/>
        <w:ind w:left="630" w:hanging="63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hint="cs"/>
          <w:szCs w:val="22"/>
          <w:cs/>
        </w:rPr>
        <w:t xml:space="preserve">1. </w:t>
      </w:r>
      <w:r>
        <w:rPr>
          <w:rFonts w:ascii="Times New Roman" w:hAnsi="Times New Roman" w:hint="cs"/>
          <w:szCs w:val="22"/>
          <w:cs/>
        </w:rPr>
        <w:tab/>
      </w:r>
      <w:r>
        <w:rPr>
          <w:rFonts w:ascii="Mangal" w:hAnsi="Mangal" w:cs="Arial Unicode MS" w:hint="cs"/>
          <w:sz w:val="20"/>
          <w:cs/>
        </w:rPr>
        <w:t>कॉलम</w:t>
      </w:r>
      <w:r>
        <w:rPr>
          <w:rFonts w:ascii="Mangal" w:hAnsi="Mangal" w:cs="Mangal" w:hint="cs"/>
          <w:sz w:val="20"/>
          <w:cs/>
        </w:rPr>
        <w:t>- 3</w:t>
      </w:r>
      <w:r>
        <w:rPr>
          <w:rFonts w:ascii="Mangal" w:hAnsi="Mangal" w:cs="Mangal" w:hint="cs"/>
          <w:sz w:val="20"/>
        </w:rPr>
        <w:t xml:space="preserve">,7,9,10,11 </w:t>
      </w:r>
      <w:r>
        <w:rPr>
          <w:rFonts w:ascii="Mangal" w:hAnsi="Mangal" w:cs="Arial Unicode MS" w:hint="cs"/>
          <w:sz w:val="20"/>
          <w:cs/>
        </w:rPr>
        <w:t xml:space="preserve">और </w:t>
      </w:r>
      <w:r>
        <w:rPr>
          <w:rFonts w:ascii="Mangal" w:hAnsi="Mangal" w:cs="Mangal" w:hint="cs"/>
          <w:sz w:val="20"/>
          <w:cs/>
        </w:rPr>
        <w:t xml:space="preserve">12 </w:t>
      </w:r>
      <w:r>
        <w:rPr>
          <w:rFonts w:ascii="Mangal" w:hAnsi="Mangal" w:cs="Arial Unicode MS" w:hint="cs"/>
          <w:sz w:val="20"/>
          <w:cs/>
        </w:rPr>
        <w:t>के संबंध मे सूचना अनिवार्य रूप से प्रमाण पत्र और प्रशंसापत्र की सत्यापित प्रतियों द्वारा समर्थित होनी चाहिये</w:t>
      </w:r>
      <w:r>
        <w:rPr>
          <w:rFonts w:ascii="Mangal" w:hAnsi="Mangal" w:cs="Mangal" w:hint="cs"/>
          <w:sz w:val="20"/>
        </w:rPr>
        <w:t>,</w:t>
      </w:r>
      <w:r>
        <w:rPr>
          <w:rFonts w:ascii="Mangal" w:hAnsi="Mangal" w:cs="Mangal" w:hint="cs"/>
          <w:sz w:val="20"/>
          <w:cs/>
        </w:rPr>
        <w:t xml:space="preserve"> </w:t>
      </w:r>
      <w:r w:rsidR="001B28B0" w:rsidRPr="007B34DF">
        <w:rPr>
          <w:rFonts w:ascii="Mangal" w:hAnsi="Mangal" w:cs="Arial Unicode MS"/>
          <w:sz w:val="20"/>
          <w:cs/>
        </w:rPr>
        <w:t>अन्यथा आवेदन पर विचार नहीं किया जाएगा</w:t>
      </w:r>
      <w:r w:rsidR="001B28B0" w:rsidRPr="007B34DF">
        <w:rPr>
          <w:rFonts w:ascii="Mangal" w:hAnsi="Mangal" w:cs="Mangal" w:hint="cs"/>
          <w:sz w:val="20"/>
          <w:cs/>
        </w:rPr>
        <w:t xml:space="preserve"> </w:t>
      </w:r>
      <w:r>
        <w:rPr>
          <w:rFonts w:ascii="Mangal" w:hAnsi="Mangal" w:cs="Arial Unicode MS" w:hint="cs"/>
          <w:sz w:val="20"/>
          <w:cs/>
        </w:rPr>
        <w:t xml:space="preserve">। </w:t>
      </w:r>
    </w:p>
    <w:p w:rsidR="001B28B0" w:rsidRPr="007B34DF" w:rsidRDefault="001B28B0" w:rsidP="001B28B0">
      <w:pPr>
        <w:spacing w:after="0"/>
        <w:ind w:left="630" w:hanging="630"/>
        <w:jc w:val="both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ab/>
        <w:t>Information in respect of columns – 3,7,9,10,11 &amp; 12 should necessarily be supported by attested copies of certificates &amp; testimonials, otherwise the application will not be considered.</w:t>
      </w:r>
    </w:p>
    <w:p w:rsidR="001B28B0" w:rsidRPr="007B34DF" w:rsidRDefault="001B28B0" w:rsidP="001B28B0">
      <w:pPr>
        <w:pStyle w:val="ListParagraph"/>
        <w:suppressAutoHyphens w:val="0"/>
        <w:ind w:left="0"/>
        <w:jc w:val="both"/>
        <w:rPr>
          <w:rFonts w:ascii="Mangal" w:hAnsi="Mangal" w:cs="Mangal"/>
          <w:sz w:val="8"/>
          <w:szCs w:val="8"/>
          <w:lang w:bidi="hi-IN"/>
        </w:rPr>
      </w:pPr>
    </w:p>
    <w:p w:rsidR="001B28B0" w:rsidRPr="007B34DF" w:rsidRDefault="001B28B0" w:rsidP="001B28B0">
      <w:pPr>
        <w:pStyle w:val="ListParagraph"/>
        <w:suppressAutoHyphens w:val="0"/>
        <w:ind w:left="630" w:hanging="630"/>
        <w:jc w:val="both"/>
        <w:rPr>
          <w:rFonts w:cs="Mangal"/>
          <w:szCs w:val="22"/>
        </w:rPr>
      </w:pPr>
      <w:r w:rsidRPr="007B34DF">
        <w:rPr>
          <w:rFonts w:ascii="Mangal" w:hAnsi="Mangal" w:cs="Mangal"/>
          <w:sz w:val="20"/>
          <w:szCs w:val="20"/>
          <w:cs/>
          <w:lang w:bidi="hi-IN"/>
        </w:rPr>
        <w:t xml:space="preserve">2. </w:t>
      </w:r>
      <w:r w:rsidRPr="007B34DF">
        <w:rPr>
          <w:rFonts w:ascii="Mangal" w:hAnsi="Mangal" w:cs="Mangal"/>
          <w:sz w:val="20"/>
          <w:szCs w:val="20"/>
          <w:cs/>
          <w:lang w:bidi="hi-IN"/>
        </w:rPr>
        <w:tab/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यदि आप </w:t>
      </w:r>
      <w:r w:rsidR="00C80003">
        <w:rPr>
          <w:rFonts w:ascii="Mangal" w:hAnsi="Mangal" w:cs="Arial Unicode MS" w:hint="cs"/>
          <w:sz w:val="20"/>
          <w:szCs w:val="20"/>
          <w:cs/>
          <w:lang w:bidi="hi-IN"/>
        </w:rPr>
        <w:t xml:space="preserve">सरकारी </w:t>
      </w:r>
      <w:r w:rsidR="00C80003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C80003">
        <w:rPr>
          <w:rFonts w:ascii="Mangal" w:hAnsi="Mangal" w:cs="Arial Unicode MS" w:hint="cs"/>
          <w:sz w:val="20"/>
          <w:szCs w:val="20"/>
          <w:cs/>
          <w:lang w:bidi="hi-IN"/>
        </w:rPr>
        <w:t>अर्धसरकारी सेवा</w:t>
      </w:r>
      <w:r w:rsidR="00C80003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C80003">
        <w:rPr>
          <w:rFonts w:ascii="Mangal" w:hAnsi="Mangal" w:cs="Arial Unicode MS" w:hint="cs"/>
          <w:sz w:val="20"/>
          <w:szCs w:val="20"/>
          <w:cs/>
          <w:lang w:bidi="hi-IN"/>
        </w:rPr>
        <w:t>सार्वजनिक क्षेत्र के उपक्रम</w:t>
      </w:r>
      <w:r w:rsidR="00C80003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C80003">
        <w:rPr>
          <w:rFonts w:ascii="Mangal" w:hAnsi="Mangal" w:cs="Arial Unicode MS" w:hint="cs"/>
          <w:sz w:val="20"/>
          <w:szCs w:val="20"/>
          <w:cs/>
          <w:lang w:bidi="hi-IN"/>
        </w:rPr>
        <w:t>स्वायत्त संगठन मे है</w:t>
      </w:r>
      <w:r w:rsidR="00C80003">
        <w:rPr>
          <w:rFonts w:ascii="Mangal" w:hAnsi="Mangal" w:cs="Mangal" w:hint="cs"/>
          <w:sz w:val="20"/>
          <w:szCs w:val="20"/>
          <w:lang w:bidi="hi-IN"/>
        </w:rPr>
        <w:t>,</w:t>
      </w:r>
      <w:r w:rsidR="00C80003">
        <w:rPr>
          <w:rFonts w:ascii="Mangal" w:hAnsi="Mangal" w:cs="Arial Unicode MS" w:hint="cs"/>
          <w:sz w:val="20"/>
          <w:szCs w:val="20"/>
          <w:cs/>
          <w:lang w:bidi="hi-IN"/>
        </w:rPr>
        <w:t xml:space="preserve"> तो आवेदन </w:t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>उचित माध्यम से किया जाना चाहिए</w:t>
      </w:r>
      <w:r w:rsidR="00C80003">
        <w:rPr>
          <w:rFonts w:ascii="Mangal" w:hAnsi="Mangal" w:cs="Arial Unicode MS" w:hint="cs"/>
          <w:sz w:val="20"/>
          <w:szCs w:val="20"/>
          <w:cs/>
          <w:lang w:bidi="hi-IN"/>
        </w:rPr>
        <w:t xml:space="preserve">। </w:t>
      </w:r>
    </w:p>
    <w:p w:rsidR="001B28B0" w:rsidRPr="00AD5DC9" w:rsidRDefault="001B28B0" w:rsidP="001B28B0">
      <w:pPr>
        <w:spacing w:after="0"/>
        <w:ind w:left="720" w:hanging="720"/>
        <w:jc w:val="both"/>
        <w:rPr>
          <w:rFonts w:ascii="Times New Roman" w:hAnsi="Times New Roman" w:cs="Times New Roman"/>
          <w:sz w:val="2"/>
          <w:szCs w:val="2"/>
        </w:rPr>
      </w:pPr>
    </w:p>
    <w:p w:rsidR="001B28B0" w:rsidRPr="007B34DF" w:rsidRDefault="001B28B0" w:rsidP="001B28B0">
      <w:pPr>
        <w:suppressAutoHyphens/>
        <w:spacing w:after="0" w:line="240" w:lineRule="auto"/>
        <w:ind w:left="630"/>
        <w:jc w:val="both"/>
        <w:rPr>
          <w:rFonts w:ascii="Times New Roman" w:hAnsi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If you are in Government/Semi Government Service/ Public Sector Undertaking/ Autonomous organization, application should be routed through proper channel.</w:t>
      </w:r>
    </w:p>
    <w:p w:rsidR="001B28B0" w:rsidRPr="007B34DF" w:rsidRDefault="001B28B0" w:rsidP="001B28B0">
      <w:pPr>
        <w:suppressAutoHyphens/>
        <w:spacing w:after="0" w:line="240" w:lineRule="auto"/>
        <w:ind w:left="630"/>
        <w:jc w:val="both"/>
        <w:rPr>
          <w:rFonts w:ascii="Times New Roman" w:hAnsi="Times New Roman"/>
          <w:szCs w:val="22"/>
        </w:rPr>
      </w:pPr>
    </w:p>
    <w:p w:rsidR="001B28B0" w:rsidRPr="007B34DF" w:rsidRDefault="001B28B0" w:rsidP="001B28B0">
      <w:pPr>
        <w:pStyle w:val="ListParagraph"/>
        <w:suppressAutoHyphens w:val="0"/>
        <w:ind w:left="630" w:hanging="630"/>
        <w:jc w:val="both"/>
        <w:rPr>
          <w:rFonts w:ascii="Mangal" w:hAnsi="Mangal" w:cs="Mangal"/>
          <w:sz w:val="20"/>
          <w:szCs w:val="20"/>
          <w:lang w:bidi="hi-IN"/>
        </w:rPr>
      </w:pPr>
      <w:r w:rsidRPr="007B34DF">
        <w:rPr>
          <w:rFonts w:ascii="Mangal" w:hAnsi="Mangal" w:cs="Mangal"/>
          <w:sz w:val="20"/>
          <w:szCs w:val="20"/>
          <w:cs/>
          <w:lang w:bidi="hi-IN"/>
        </w:rPr>
        <w:t>3.</w:t>
      </w:r>
      <w:r w:rsidRPr="007B34DF">
        <w:rPr>
          <w:rFonts w:ascii="Mangal" w:hAnsi="Mangal" w:cs="Mangal"/>
          <w:sz w:val="20"/>
          <w:szCs w:val="20"/>
          <w:cs/>
          <w:lang w:bidi="hi-IN"/>
        </w:rPr>
        <w:tab/>
      </w:r>
      <w:r w:rsidRPr="007B34DF">
        <w:rPr>
          <w:rFonts w:ascii="Mangal" w:hAnsi="Mangal" w:cs="Arial Unicode MS"/>
          <w:sz w:val="20"/>
          <w:szCs w:val="20"/>
          <w:cs/>
          <w:lang w:bidi="hi-IN"/>
        </w:rPr>
        <w:t xml:space="preserve">किसी भी रूप में प्रचार करना </w:t>
      </w:r>
      <w:r w:rsidR="009D0C54">
        <w:rPr>
          <w:rFonts w:ascii="Mangal" w:hAnsi="Mangal" w:cs="Arial Unicode MS" w:hint="cs"/>
          <w:sz w:val="20"/>
          <w:szCs w:val="20"/>
          <w:cs/>
          <w:lang w:bidi="hi-IN"/>
        </w:rPr>
        <w:t xml:space="preserve">और </w:t>
      </w:r>
      <w:r w:rsidR="009D0C54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9D0C54">
        <w:rPr>
          <w:rFonts w:ascii="Mangal" w:hAnsi="Mangal" w:cs="Arial Unicode MS" w:hint="cs"/>
          <w:sz w:val="20"/>
          <w:szCs w:val="20"/>
          <w:cs/>
          <w:lang w:bidi="hi-IN"/>
        </w:rPr>
        <w:t>या राजनीतिक या अन्यथा कोई प्रभाव डालना</w:t>
      </w:r>
      <w:r w:rsidR="009D0C54">
        <w:rPr>
          <w:rFonts w:ascii="Mangal" w:hAnsi="Mangal" w:cs="Mangal" w:hint="cs"/>
          <w:sz w:val="20"/>
          <w:szCs w:val="20"/>
          <w:lang w:bidi="hi-IN"/>
        </w:rPr>
        <w:t>,</w:t>
      </w:r>
      <w:r w:rsidR="009D0C54">
        <w:rPr>
          <w:rFonts w:ascii="Mangal" w:hAnsi="Mangal" w:cs="Arial Unicode MS" w:hint="cs"/>
          <w:sz w:val="20"/>
          <w:szCs w:val="20"/>
          <w:cs/>
          <w:lang w:bidi="hi-IN"/>
        </w:rPr>
        <w:t xml:space="preserve"> पद के लिए अयोग्यता के रूप मे माना जायेगा। </w:t>
      </w:r>
    </w:p>
    <w:p w:rsidR="001B28B0" w:rsidRPr="002E5E84" w:rsidRDefault="001B28B0" w:rsidP="001B28B0">
      <w:pPr>
        <w:suppressAutoHyphens/>
        <w:spacing w:after="0" w:line="240" w:lineRule="auto"/>
        <w:ind w:left="630"/>
        <w:jc w:val="both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Canvassing in any form and/or bringing in any influence, political or otherwise, will be treated as a disqualification for the post.</w:t>
      </w:r>
    </w:p>
    <w:p w:rsidR="001B28B0" w:rsidRPr="002E5E84" w:rsidRDefault="001B28B0" w:rsidP="001B28B0">
      <w:pPr>
        <w:pStyle w:val="ListParagraph"/>
        <w:jc w:val="both"/>
        <w:rPr>
          <w:sz w:val="22"/>
          <w:szCs w:val="22"/>
        </w:rPr>
      </w:pPr>
    </w:p>
    <w:p w:rsidR="001B28B0" w:rsidRPr="00B249FB" w:rsidRDefault="001B28B0" w:rsidP="001B28B0">
      <w:pPr>
        <w:ind w:left="630"/>
        <w:jc w:val="both"/>
        <w:rPr>
          <w:rFonts w:ascii="Times New Roman" w:hAnsi="Times New Roman"/>
          <w:sz w:val="12"/>
          <w:szCs w:val="12"/>
        </w:rPr>
      </w:pPr>
    </w:p>
    <w:p w:rsidR="001B28B0" w:rsidRPr="002E5E84" w:rsidRDefault="001B28B0" w:rsidP="001B28B0">
      <w:pPr>
        <w:spacing w:after="0" w:line="240" w:lineRule="auto"/>
        <w:ind w:left="630"/>
        <w:jc w:val="both"/>
        <w:rPr>
          <w:rFonts w:ascii="Times New Roman" w:hAnsi="Times New Roman" w:cs="Times New Roman"/>
          <w:szCs w:val="22"/>
        </w:rPr>
      </w:pPr>
      <w:r w:rsidRPr="007B34DF">
        <w:rPr>
          <w:rFonts w:ascii="Mangal" w:hAnsi="Mangal" w:cs="Arial Unicode MS"/>
          <w:sz w:val="20"/>
          <w:cs/>
        </w:rPr>
        <w:t>मैं एतद्द्वारा घोषणा करता</w:t>
      </w:r>
      <w:r w:rsidR="009D0C54">
        <w:rPr>
          <w:rFonts w:ascii="Mangal" w:hAnsi="Mangal" w:hint="cs"/>
          <w:sz w:val="20"/>
          <w:cs/>
        </w:rPr>
        <w:t>/</w:t>
      </w:r>
      <w:r w:rsidR="009D0C54">
        <w:rPr>
          <w:rFonts w:ascii="Mangal" w:hAnsi="Mangal" w:cs="Arial Unicode MS" w:hint="cs"/>
          <w:sz w:val="20"/>
          <w:cs/>
        </w:rPr>
        <w:t xml:space="preserve">करती हूँ </w:t>
      </w:r>
      <w:r w:rsidRPr="007B34DF">
        <w:rPr>
          <w:rFonts w:ascii="Mangal" w:hAnsi="Mangal" w:cs="Arial Unicode MS"/>
          <w:sz w:val="20"/>
          <w:cs/>
        </w:rPr>
        <w:t>कि इस आवेदन में दी गई जानकारी मेरे सर्वोत्तम ज्ञान और विश्वास के अनुसार सत्य और सही</w:t>
      </w:r>
      <w:r w:rsidRPr="007B34DF">
        <w:rPr>
          <w:rFonts w:ascii="Mangal" w:hAnsi="Mangal" w:hint="cs"/>
          <w:sz w:val="20"/>
          <w:cs/>
        </w:rPr>
        <w:t xml:space="preserve"> </w:t>
      </w:r>
      <w:r w:rsidRPr="007B34DF">
        <w:rPr>
          <w:rFonts w:ascii="Mangal" w:hAnsi="Mangal" w:cs="Arial Unicode MS"/>
          <w:sz w:val="20"/>
          <w:cs/>
        </w:rPr>
        <w:t>है</w:t>
      </w:r>
      <w:r w:rsidRPr="007B34DF">
        <w:rPr>
          <w:rFonts w:ascii="Mangal" w:hAnsi="Mangal" w:hint="cs"/>
          <w:sz w:val="20"/>
          <w:cs/>
        </w:rPr>
        <w:t xml:space="preserve"> / </w:t>
      </w:r>
      <w:r w:rsidRPr="002E5E84">
        <w:rPr>
          <w:rFonts w:ascii="Times New Roman" w:hAnsi="Times New Roman" w:cs="Times New Roman"/>
          <w:szCs w:val="22"/>
        </w:rPr>
        <w:t xml:space="preserve">I </w:t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>hereby declare that the information furnished in this application is true &amp; correct to the best of my knowledge and belief.</w:t>
      </w:r>
    </w:p>
    <w:p w:rsidR="001B28B0" w:rsidRPr="005968C2" w:rsidRDefault="001B28B0" w:rsidP="001B28B0">
      <w:pPr>
        <w:spacing w:after="0"/>
        <w:ind w:left="720"/>
        <w:rPr>
          <w:rFonts w:ascii="Times New Roman" w:hAnsi="Times New Roman" w:cs="Times New Roman"/>
          <w:sz w:val="2"/>
          <w:szCs w:val="2"/>
        </w:rPr>
      </w:pPr>
    </w:p>
    <w:p w:rsidR="001B28B0" w:rsidRPr="007B34DF" w:rsidRDefault="001B28B0" w:rsidP="001B28B0">
      <w:pPr>
        <w:spacing w:after="0"/>
        <w:ind w:left="720"/>
        <w:rPr>
          <w:rFonts w:ascii="Times New Roman" w:hAnsi="Times New Roman"/>
          <w:szCs w:val="22"/>
        </w:rPr>
      </w:pPr>
    </w:p>
    <w:p w:rsidR="001B28B0" w:rsidRPr="00B249FB" w:rsidRDefault="001B28B0" w:rsidP="001B28B0">
      <w:pPr>
        <w:spacing w:after="0"/>
        <w:ind w:left="720"/>
        <w:rPr>
          <w:rFonts w:ascii="Times New Roman" w:hAnsi="Times New Roman"/>
          <w:sz w:val="86"/>
          <w:szCs w:val="86"/>
        </w:rPr>
      </w:pPr>
    </w:p>
    <w:p w:rsidR="001B28B0" w:rsidRPr="007B34DF" w:rsidRDefault="001B28B0" w:rsidP="001B28B0">
      <w:pPr>
        <w:spacing w:after="0"/>
        <w:ind w:left="720"/>
        <w:rPr>
          <w:rFonts w:ascii="Times New Roman" w:hAnsi="Times New Roman"/>
          <w:szCs w:val="22"/>
        </w:rPr>
      </w:pPr>
    </w:p>
    <w:p w:rsidR="001B28B0" w:rsidRDefault="001B28B0" w:rsidP="001B28B0">
      <w:pPr>
        <w:spacing w:after="0"/>
        <w:ind w:left="720"/>
        <w:rPr>
          <w:rFonts w:ascii="Times New Roman" w:hAnsi="Times New Roman" w:cs="Times New Roman"/>
          <w:szCs w:val="22"/>
        </w:rPr>
      </w:pPr>
      <w:r w:rsidRPr="00AD5DC9">
        <w:rPr>
          <w:rFonts w:ascii="Mangal" w:hAnsi="Mangal" w:cs="Arial Unicode MS" w:hint="cs"/>
          <w:sz w:val="20"/>
          <w:cs/>
        </w:rPr>
        <w:t>दिनाँक</w:t>
      </w:r>
      <w:r>
        <w:rPr>
          <w:rFonts w:ascii="Mangal" w:hAnsi="Mangal" w:hint="cs"/>
          <w:szCs w:val="22"/>
          <w:cs/>
        </w:rPr>
        <w:t xml:space="preserve"> / </w:t>
      </w:r>
      <w:r w:rsidRPr="002E5E84">
        <w:rPr>
          <w:rFonts w:ascii="Times New Roman" w:hAnsi="Times New Roman" w:cs="Times New Roman"/>
          <w:szCs w:val="22"/>
        </w:rPr>
        <w:t xml:space="preserve">Date: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</w:t>
      </w:r>
      <w:r w:rsidRPr="00AD5DC9">
        <w:rPr>
          <w:rFonts w:ascii="Mangal" w:hAnsi="Mangal" w:cs="Arial Unicode MS" w:hint="cs"/>
          <w:sz w:val="20"/>
          <w:cs/>
        </w:rPr>
        <w:t xml:space="preserve">आवेदक के हस्ताक्षर </w:t>
      </w:r>
      <w:r w:rsidRPr="007B34DF">
        <w:rPr>
          <w:rFonts w:ascii="Mangal" w:hAnsi="Mangal" w:hint="cs"/>
          <w:szCs w:val="22"/>
        </w:rPr>
        <w:t>/</w:t>
      </w:r>
      <w:r>
        <w:rPr>
          <w:rFonts w:ascii="Times New Roman" w:hAnsi="Times New Roman" w:cs="Times New Roman"/>
          <w:szCs w:val="22"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>Signature of Candidate</w:t>
      </w:r>
    </w:p>
    <w:p w:rsidR="001B28B0" w:rsidRPr="00B249FB" w:rsidRDefault="001B28B0" w:rsidP="001B28B0">
      <w:pPr>
        <w:spacing w:after="0"/>
        <w:ind w:left="720"/>
        <w:rPr>
          <w:rFonts w:ascii="Times New Roman" w:hAnsi="Times New Roman" w:cs="Times New Roman"/>
          <w:sz w:val="2"/>
          <w:szCs w:val="2"/>
        </w:rPr>
      </w:pPr>
    </w:p>
    <w:p w:rsidR="001B28B0" w:rsidRDefault="001B28B0" w:rsidP="001B28B0">
      <w:pPr>
        <w:spacing w:after="0"/>
        <w:ind w:left="720"/>
        <w:rPr>
          <w:rFonts w:ascii="Times New Roman" w:hAnsi="Times New Roman" w:cs="Times New Roman"/>
          <w:szCs w:val="22"/>
        </w:rPr>
      </w:pPr>
      <w:r w:rsidRPr="00AD5DC9">
        <w:rPr>
          <w:rFonts w:ascii="Mangal" w:hAnsi="Mangal" w:cs="Arial Unicode MS" w:hint="cs"/>
          <w:sz w:val="20"/>
          <w:cs/>
        </w:rPr>
        <w:t xml:space="preserve">स्थान </w:t>
      </w:r>
      <w:r w:rsidRPr="007B34DF">
        <w:rPr>
          <w:rFonts w:ascii="Mangal" w:hAnsi="Mangal" w:hint="cs"/>
          <w:szCs w:val="22"/>
        </w:rPr>
        <w:t>/</w:t>
      </w:r>
      <w:r w:rsidRPr="007B34DF">
        <w:rPr>
          <w:rFonts w:ascii="Times New Roman" w:hAnsi="Times New Roman" w:hint="cs"/>
          <w:szCs w:val="22"/>
          <w:cs/>
        </w:rPr>
        <w:t xml:space="preserve"> </w:t>
      </w:r>
      <w:r>
        <w:rPr>
          <w:rFonts w:ascii="Times New Roman" w:hAnsi="Times New Roman" w:cs="Times New Roman"/>
          <w:szCs w:val="22"/>
        </w:rPr>
        <w:t>Place:</w:t>
      </w:r>
    </w:p>
    <w:p w:rsidR="001B28B0" w:rsidRDefault="001B28B0" w:rsidP="001B28B0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256BAB" w:rsidRDefault="00256BAB">
      <w:pPr>
        <w:rPr>
          <w:rFonts w:ascii="Times New Roman" w:eastAsia="Times New Roman" w:hAnsi="Times New Roman" w:cs="Times New Roman"/>
          <w:b/>
          <w:bCs/>
          <w:sz w:val="24"/>
          <w:szCs w:val="22"/>
          <w:lang w:eastAsia="ar-SA" w:bidi="ar-SA"/>
        </w:rPr>
      </w:pPr>
      <w:r>
        <w:rPr>
          <w:b/>
          <w:bCs/>
          <w:szCs w:val="22"/>
        </w:rPr>
        <w:br w:type="page"/>
      </w:r>
    </w:p>
    <w:p w:rsidR="00B249FB" w:rsidRDefault="00B249FB" w:rsidP="00B249FB">
      <w:pPr>
        <w:pStyle w:val="ListParagraph"/>
        <w:ind w:left="0"/>
        <w:jc w:val="center"/>
        <w:rPr>
          <w:b/>
          <w:bCs/>
          <w:szCs w:val="22"/>
        </w:rPr>
      </w:pPr>
    </w:p>
    <w:p w:rsidR="00B249FB" w:rsidRDefault="00B249FB" w:rsidP="00B249FB">
      <w:pPr>
        <w:pStyle w:val="ListParagraph"/>
        <w:ind w:left="0"/>
        <w:jc w:val="center"/>
        <w:rPr>
          <w:b/>
          <w:bCs/>
          <w:szCs w:val="22"/>
        </w:rPr>
      </w:pPr>
    </w:p>
    <w:p w:rsidR="00B249FB" w:rsidRDefault="00B249FB" w:rsidP="00B249FB">
      <w:pPr>
        <w:pStyle w:val="ListParagraph"/>
        <w:ind w:left="0"/>
        <w:jc w:val="center"/>
        <w:rPr>
          <w:b/>
          <w:bCs/>
          <w:szCs w:val="22"/>
        </w:rPr>
      </w:pPr>
      <w:r>
        <w:rPr>
          <w:b/>
          <w:bCs/>
          <w:szCs w:val="22"/>
        </w:rPr>
        <w:t>- 7 -</w:t>
      </w:r>
    </w:p>
    <w:p w:rsidR="00B249FB" w:rsidRDefault="00B249FB" w:rsidP="001B28B0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B249FB" w:rsidRPr="00B249FB" w:rsidRDefault="00B249FB" w:rsidP="001B28B0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1B28B0" w:rsidRPr="007B34DF" w:rsidRDefault="001B28B0" w:rsidP="001B28B0">
      <w:pPr>
        <w:pBdr>
          <w:top w:val="single" w:sz="4" w:space="1" w:color="auto"/>
        </w:pBdr>
        <w:spacing w:after="0" w:line="240" w:lineRule="auto"/>
        <w:jc w:val="center"/>
        <w:rPr>
          <w:rFonts w:ascii="Mangal" w:hAnsi="Mangal"/>
          <w:szCs w:val="22"/>
        </w:rPr>
      </w:pPr>
      <w:r w:rsidRPr="007B34DF">
        <w:rPr>
          <w:rFonts w:ascii="Mangal" w:hAnsi="Mangal" w:cs="Arial Unicode MS"/>
          <w:sz w:val="20"/>
          <w:cs/>
        </w:rPr>
        <w:t>पहले से कार्यरत उम्मीदवार को अपने वर्तमान नियोक्ता द्वारा हस्ताक्षरित निम्नलिखित पृष्ठांकन प्राप्त करना चाहिए।</w:t>
      </w:r>
    </w:p>
    <w:p w:rsidR="001B28B0" w:rsidRPr="002E5E84" w:rsidRDefault="001B28B0" w:rsidP="001B28B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>Candidate already employed should get the following endorsement signed by his/her present employer.</w:t>
      </w:r>
    </w:p>
    <w:p w:rsidR="001E0437" w:rsidRDefault="001E0437" w:rsidP="001E0437">
      <w:pPr>
        <w:pStyle w:val="ListParagraph"/>
        <w:ind w:left="0"/>
        <w:jc w:val="center"/>
        <w:rPr>
          <w:b/>
          <w:bCs/>
          <w:szCs w:val="22"/>
        </w:rPr>
      </w:pPr>
    </w:p>
    <w:p w:rsidR="001E0437" w:rsidRDefault="001E0437" w:rsidP="001E0437">
      <w:pPr>
        <w:pStyle w:val="ListParagraph"/>
        <w:ind w:left="0"/>
        <w:jc w:val="center"/>
        <w:rPr>
          <w:b/>
          <w:bCs/>
          <w:szCs w:val="22"/>
        </w:rPr>
      </w:pPr>
    </w:p>
    <w:p w:rsidR="001E0437" w:rsidRPr="001E0437" w:rsidRDefault="001E0437" w:rsidP="001E0437">
      <w:pPr>
        <w:pStyle w:val="ListParagraph"/>
        <w:jc w:val="center"/>
        <w:rPr>
          <w:b/>
          <w:bCs/>
          <w:szCs w:val="22"/>
        </w:rPr>
      </w:pPr>
    </w:p>
    <w:p w:rsidR="001B28B0" w:rsidRPr="0057585A" w:rsidRDefault="001B28B0" w:rsidP="001B28B0">
      <w:pPr>
        <w:spacing w:after="0" w:line="240" w:lineRule="auto"/>
        <w:jc w:val="center"/>
        <w:rPr>
          <w:b/>
          <w:bCs/>
          <w:sz w:val="20"/>
        </w:rPr>
      </w:pPr>
      <w:r w:rsidRPr="0057585A">
        <w:rPr>
          <w:rFonts w:cs="Arial Unicode MS"/>
          <w:b/>
          <w:bCs/>
          <w:sz w:val="20"/>
          <w:cs/>
        </w:rPr>
        <w:t>विभाग या कार्यालय के प्रमुख द्वारा अनुमोदन</w:t>
      </w:r>
    </w:p>
    <w:p w:rsidR="001B28B0" w:rsidRDefault="001B28B0" w:rsidP="001B28B0">
      <w:pPr>
        <w:spacing w:after="0" w:line="240" w:lineRule="auto"/>
        <w:jc w:val="center"/>
        <w:rPr>
          <w:rFonts w:cs="Arial Unicode MS"/>
          <w:b/>
          <w:bCs/>
          <w:sz w:val="20"/>
        </w:rPr>
      </w:pPr>
      <w:r w:rsidRPr="0057585A">
        <w:rPr>
          <w:rFonts w:cs="Arial Unicode MS"/>
          <w:b/>
          <w:bCs/>
          <w:sz w:val="20"/>
          <w:cs/>
        </w:rPr>
        <w:t>(यदि वह सरकारी/अर्ध सरकारी सेवक है)</w:t>
      </w:r>
    </w:p>
    <w:p w:rsidR="001B28B0" w:rsidRPr="002E5E84" w:rsidRDefault="001B28B0" w:rsidP="001B28B0">
      <w:pPr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  <w:r w:rsidRPr="002E5E84">
        <w:rPr>
          <w:rFonts w:ascii="Times New Roman" w:hAnsi="Times New Roman" w:cs="Times New Roman"/>
          <w:b/>
          <w:bCs/>
          <w:szCs w:val="22"/>
        </w:rPr>
        <w:t>ENDORSEMENT BY THE HEAD OF THE DEPARTMENT OR OFFICE</w:t>
      </w:r>
    </w:p>
    <w:p w:rsidR="001B28B0" w:rsidRPr="002E5E84" w:rsidRDefault="001B28B0" w:rsidP="001B28B0">
      <w:pPr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  <w:r w:rsidRPr="002E5E84">
        <w:rPr>
          <w:rFonts w:ascii="Times New Roman" w:hAnsi="Times New Roman" w:cs="Times New Roman"/>
          <w:b/>
          <w:bCs/>
          <w:szCs w:val="22"/>
        </w:rPr>
        <w:t>(</w:t>
      </w:r>
      <w:proofErr w:type="gramStart"/>
      <w:r w:rsidRPr="002E5E84">
        <w:rPr>
          <w:rFonts w:ascii="Times New Roman" w:hAnsi="Times New Roman" w:cs="Times New Roman"/>
          <w:b/>
          <w:bCs/>
          <w:szCs w:val="22"/>
        </w:rPr>
        <w:t>if</w:t>
      </w:r>
      <w:proofErr w:type="gramEnd"/>
      <w:r w:rsidRPr="002E5E84">
        <w:rPr>
          <w:rFonts w:ascii="Times New Roman" w:hAnsi="Times New Roman" w:cs="Times New Roman"/>
          <w:b/>
          <w:bCs/>
          <w:szCs w:val="22"/>
        </w:rPr>
        <w:t xml:space="preserve"> he/she is Government/Semi Government Servant)</w:t>
      </w:r>
    </w:p>
    <w:p w:rsidR="001B28B0" w:rsidRPr="00AE3F1B" w:rsidRDefault="001B28B0" w:rsidP="001B28B0">
      <w:pPr>
        <w:rPr>
          <w:rFonts w:ascii="Times New Roman" w:hAnsi="Times New Roman" w:cs="Times New Roman"/>
          <w:sz w:val="2"/>
          <w:szCs w:val="2"/>
        </w:rPr>
      </w:pPr>
    </w:p>
    <w:p w:rsidR="001B28B0" w:rsidRPr="002E5E84" w:rsidRDefault="001B28B0" w:rsidP="001B28B0">
      <w:pPr>
        <w:rPr>
          <w:rFonts w:ascii="Times New Roman" w:hAnsi="Times New Roman" w:cs="Times New Roman"/>
          <w:szCs w:val="22"/>
        </w:rPr>
      </w:pPr>
      <w:r w:rsidRPr="002E5E84">
        <w:rPr>
          <w:rFonts w:ascii="Times New Roman" w:hAnsi="Times New Roman" w:cs="Times New Roman"/>
          <w:szCs w:val="22"/>
        </w:rPr>
        <w:t xml:space="preserve"> </w:t>
      </w:r>
    </w:p>
    <w:p w:rsidR="001B28B0" w:rsidRPr="002E5E84" w:rsidRDefault="001B28B0" w:rsidP="001B28B0">
      <w:pPr>
        <w:spacing w:after="0"/>
        <w:rPr>
          <w:rFonts w:ascii="Times New Roman" w:hAnsi="Times New Roman" w:cs="Times New Roman"/>
          <w:szCs w:val="22"/>
        </w:rPr>
      </w:pPr>
      <w:r w:rsidRPr="00AD5DC9">
        <w:rPr>
          <w:rFonts w:ascii="Mangal" w:hAnsi="Mangal" w:cs="Arial Unicode MS" w:hint="cs"/>
          <w:sz w:val="20"/>
          <w:cs/>
        </w:rPr>
        <w:t xml:space="preserve">फ़ाइल सं </w:t>
      </w:r>
      <w:r w:rsidRPr="00AD5DC9">
        <w:rPr>
          <w:rFonts w:ascii="Mangal" w:hAnsi="Mangal" w:hint="cs"/>
          <w:sz w:val="20"/>
          <w:cs/>
        </w:rPr>
        <w:t>/</w:t>
      </w:r>
      <w:r>
        <w:rPr>
          <w:rFonts w:ascii="Mangal" w:hAnsi="Mangal" w:hint="cs"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 xml:space="preserve">File No.: _________________________             </w:t>
      </w:r>
      <w:r w:rsidRPr="00AD5DC9">
        <w:rPr>
          <w:rFonts w:ascii="Mangal" w:hAnsi="Mangal" w:cs="Arial Unicode MS" w:hint="cs"/>
          <w:sz w:val="20"/>
          <w:cs/>
        </w:rPr>
        <w:t xml:space="preserve">दिनाँक </w:t>
      </w:r>
      <w:r w:rsidRPr="00AD5DC9">
        <w:rPr>
          <w:rFonts w:ascii="Mangal" w:hAnsi="Mangal" w:hint="cs"/>
          <w:sz w:val="20"/>
          <w:cs/>
        </w:rPr>
        <w:t>/</w:t>
      </w:r>
      <w:r w:rsidRPr="002E5E84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2E5E84">
        <w:rPr>
          <w:rFonts w:ascii="Times New Roman" w:hAnsi="Times New Roman" w:cs="Times New Roman"/>
          <w:szCs w:val="22"/>
        </w:rPr>
        <w:t>Date :_</w:t>
      </w:r>
      <w:proofErr w:type="gramEnd"/>
      <w:r w:rsidRPr="002E5E84">
        <w:rPr>
          <w:rFonts w:ascii="Times New Roman" w:hAnsi="Times New Roman" w:cs="Times New Roman"/>
          <w:szCs w:val="22"/>
        </w:rPr>
        <w:t xml:space="preserve">___________________________     </w:t>
      </w:r>
    </w:p>
    <w:p w:rsidR="001B28B0" w:rsidRPr="002E5E84" w:rsidRDefault="001B28B0" w:rsidP="001B28B0">
      <w:pPr>
        <w:spacing w:after="0"/>
        <w:rPr>
          <w:rFonts w:ascii="Times New Roman" w:hAnsi="Times New Roman" w:cs="Times New Roman"/>
          <w:szCs w:val="22"/>
        </w:rPr>
      </w:pPr>
    </w:p>
    <w:p w:rsidR="001B28B0" w:rsidRDefault="001B28B0" w:rsidP="001B28B0">
      <w:pPr>
        <w:spacing w:after="0"/>
        <w:rPr>
          <w:rFonts w:ascii="Times New Roman" w:hAnsi="Times New Roman" w:cs="Times New Roman"/>
          <w:szCs w:val="22"/>
        </w:rPr>
      </w:pPr>
    </w:p>
    <w:p w:rsidR="001B28B0" w:rsidRPr="002E5E84" w:rsidRDefault="001B28B0" w:rsidP="001B28B0">
      <w:pPr>
        <w:spacing w:after="0"/>
        <w:rPr>
          <w:rFonts w:ascii="Times New Roman" w:hAnsi="Times New Roman" w:cs="Times New Roman"/>
          <w:szCs w:val="22"/>
        </w:rPr>
      </w:pPr>
      <w:r w:rsidRPr="00AD5DC9">
        <w:rPr>
          <w:rFonts w:ascii="Mangal" w:hAnsi="Mangal" w:cs="Arial Unicode MS" w:hint="cs"/>
          <w:sz w:val="20"/>
          <w:cs/>
        </w:rPr>
        <w:t xml:space="preserve">नाम </w:t>
      </w:r>
      <w:r w:rsidRPr="00AD5DC9">
        <w:rPr>
          <w:rFonts w:ascii="Mangal" w:hAnsi="Mangal" w:hint="cs"/>
          <w:sz w:val="20"/>
          <w:cs/>
        </w:rPr>
        <w:t>/</w:t>
      </w:r>
      <w:r>
        <w:rPr>
          <w:rFonts w:ascii="Mangal" w:hAnsi="Mangal" w:hint="cs"/>
          <w:szCs w:val="22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 xml:space="preserve">Name </w:t>
      </w:r>
      <w:r w:rsidRPr="002E5E84">
        <w:rPr>
          <w:rFonts w:ascii="Times New Roman" w:hAnsi="Times New Roman" w:cs="Times New Roman"/>
          <w:szCs w:val="22"/>
        </w:rPr>
        <w:tab/>
        <w:t>: _________________________</w:t>
      </w:r>
      <w:r w:rsidRPr="002E5E84">
        <w:rPr>
          <w:rFonts w:ascii="Times New Roman" w:hAnsi="Times New Roman" w:cs="Times New Roman"/>
          <w:szCs w:val="22"/>
        </w:rPr>
        <w:tab/>
      </w:r>
      <w:r w:rsidRPr="002E5E84">
        <w:rPr>
          <w:rFonts w:ascii="Times New Roman" w:hAnsi="Times New Roman" w:cs="Times New Roman"/>
          <w:szCs w:val="22"/>
        </w:rPr>
        <w:tab/>
        <w:t xml:space="preserve">    </w:t>
      </w:r>
      <w:r w:rsidRPr="00AD5DC9">
        <w:rPr>
          <w:rFonts w:ascii="Mangal" w:hAnsi="Mangal" w:cs="Arial Unicode MS" w:hint="cs"/>
          <w:sz w:val="20"/>
          <w:cs/>
        </w:rPr>
        <w:t xml:space="preserve">हस्ताक्षर </w:t>
      </w:r>
      <w:r w:rsidRPr="00AD5DC9">
        <w:rPr>
          <w:rFonts w:ascii="Mangal" w:hAnsi="Mangal" w:hint="cs"/>
          <w:sz w:val="20"/>
          <w:cs/>
        </w:rPr>
        <w:t>/</w:t>
      </w:r>
      <w:r w:rsidRPr="002E5E84">
        <w:rPr>
          <w:rFonts w:ascii="Times New Roman" w:hAnsi="Times New Roman" w:cs="Times New Roman"/>
          <w:szCs w:val="22"/>
        </w:rPr>
        <w:t xml:space="preserve">Signature _________________________      </w:t>
      </w:r>
    </w:p>
    <w:p w:rsidR="001B28B0" w:rsidRPr="002E5E84" w:rsidRDefault="001B28B0" w:rsidP="001B28B0">
      <w:pPr>
        <w:spacing w:after="0"/>
        <w:rPr>
          <w:rFonts w:ascii="Times New Roman" w:hAnsi="Times New Roman" w:cs="Times New Roman"/>
          <w:szCs w:val="22"/>
          <w:u w:val="single"/>
        </w:rPr>
      </w:pPr>
    </w:p>
    <w:p w:rsidR="001B28B0" w:rsidRPr="002E5E84" w:rsidRDefault="001B28B0" w:rsidP="001B28B0">
      <w:pPr>
        <w:spacing w:after="0"/>
        <w:ind w:left="4320" w:firstLine="900"/>
        <w:rPr>
          <w:rFonts w:ascii="Times New Roman" w:hAnsi="Times New Roman" w:cs="Times New Roman"/>
          <w:szCs w:val="22"/>
        </w:rPr>
      </w:pPr>
      <w:r w:rsidRPr="007E62CC">
        <w:rPr>
          <w:rFonts w:ascii="Mangal" w:hAnsi="Mangal" w:cs="Arial Unicode MS" w:hint="cs"/>
          <w:sz w:val="20"/>
          <w:cs/>
        </w:rPr>
        <w:t xml:space="preserve">पद </w:t>
      </w:r>
      <w:r w:rsidRPr="007E62CC">
        <w:rPr>
          <w:rFonts w:ascii="Mangal" w:hAnsi="Mangal" w:hint="cs"/>
          <w:sz w:val="20"/>
          <w:cs/>
        </w:rPr>
        <w:t>/</w:t>
      </w:r>
      <w:r w:rsidRPr="002E5E84">
        <w:rPr>
          <w:rFonts w:ascii="Times New Roman" w:hAnsi="Times New Roman" w:cs="Times New Roman"/>
          <w:szCs w:val="22"/>
        </w:rPr>
        <w:t>Designation _________________________</w:t>
      </w:r>
    </w:p>
    <w:p w:rsidR="001B28B0" w:rsidRDefault="001B28B0" w:rsidP="001B28B0">
      <w:pPr>
        <w:spacing w:after="0"/>
        <w:ind w:left="4320" w:firstLine="720"/>
        <w:rPr>
          <w:rFonts w:ascii="Times New Roman" w:hAnsi="Times New Roman"/>
          <w:szCs w:val="22"/>
        </w:rPr>
      </w:pPr>
    </w:p>
    <w:p w:rsidR="00AE3F1B" w:rsidRPr="00AE3F1B" w:rsidRDefault="00AE3F1B" w:rsidP="001B28B0">
      <w:pPr>
        <w:spacing w:after="0"/>
        <w:ind w:left="4320" w:firstLine="720"/>
        <w:rPr>
          <w:rFonts w:ascii="Times New Roman" w:hAnsi="Times New Roman"/>
          <w:szCs w:val="22"/>
        </w:rPr>
      </w:pPr>
    </w:p>
    <w:p w:rsidR="001B28B0" w:rsidRPr="002E5E84" w:rsidRDefault="001B28B0" w:rsidP="001B28B0">
      <w:pPr>
        <w:spacing w:after="0"/>
        <w:rPr>
          <w:rFonts w:ascii="Times New Roman" w:hAnsi="Times New Roman" w:cs="Times New Roman"/>
          <w:szCs w:val="22"/>
        </w:rPr>
      </w:pPr>
      <w:r w:rsidRPr="007E62CC">
        <w:rPr>
          <w:rFonts w:ascii="Mangal" w:hAnsi="Mangal" w:cs="Arial Unicode MS" w:hint="cs"/>
          <w:sz w:val="20"/>
          <w:cs/>
        </w:rPr>
        <w:t xml:space="preserve">अग्रेषित </w:t>
      </w:r>
      <w:r w:rsidRPr="007E62CC">
        <w:rPr>
          <w:rFonts w:ascii="Mangal" w:hAnsi="Mangal" w:hint="cs"/>
          <w:sz w:val="20"/>
          <w:cs/>
        </w:rPr>
        <w:t>/</w:t>
      </w:r>
      <w:r>
        <w:rPr>
          <w:rFonts w:ascii="Mangal" w:hAnsi="Mangal" w:hint="cs"/>
          <w:sz w:val="20"/>
          <w:cs/>
        </w:rPr>
        <w:t xml:space="preserve"> </w:t>
      </w:r>
      <w:r w:rsidRPr="002E5E84">
        <w:rPr>
          <w:rFonts w:ascii="Times New Roman" w:hAnsi="Times New Roman" w:cs="Times New Roman"/>
          <w:szCs w:val="22"/>
        </w:rPr>
        <w:t>Forwarded :</w:t>
      </w:r>
    </w:p>
    <w:p w:rsidR="001B28B0" w:rsidRDefault="001B28B0" w:rsidP="001B28B0">
      <w:pPr>
        <w:shd w:val="clear" w:color="auto" w:fill="FFFFFF"/>
        <w:spacing w:after="0" w:line="240" w:lineRule="auto"/>
        <w:rPr>
          <w:rFonts w:cs="Arial Unicode MS"/>
          <w:b/>
          <w:bCs/>
          <w:sz w:val="20"/>
        </w:rPr>
      </w:pPr>
    </w:p>
    <w:p w:rsidR="001B28B0" w:rsidRDefault="001B28B0" w:rsidP="001B28B0">
      <w:pPr>
        <w:shd w:val="clear" w:color="auto" w:fill="FFFFFF"/>
        <w:spacing w:after="0" w:line="240" w:lineRule="auto"/>
        <w:rPr>
          <w:rFonts w:cs="Arial Unicode MS"/>
          <w:b/>
          <w:bCs/>
          <w:sz w:val="20"/>
        </w:rPr>
      </w:pPr>
    </w:p>
    <w:sectPr w:rsidR="001B28B0" w:rsidSect="00256BAB">
      <w:pgSz w:w="11909" w:h="16834" w:code="9"/>
      <w:pgMar w:top="851" w:right="950" w:bottom="288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(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0000005"/>
    <w:multiLevelType w:val="singleLevel"/>
    <w:tmpl w:val="00000005"/>
    <w:name w:val="WW8Num5"/>
    <w:lvl w:ilvl="0">
      <w:start w:val="4"/>
      <w:numFmt w:val="lowerLetter"/>
      <w:lvlText w:val="(%1)"/>
      <w:lvlJc w:val="left"/>
      <w:pPr>
        <w:tabs>
          <w:tab w:val="num" w:pos="2160"/>
        </w:tabs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</w:pPr>
    </w:lvl>
  </w:abstractNum>
  <w:abstractNum w:abstractNumId="4">
    <w:nsid w:val="01DA3467"/>
    <w:multiLevelType w:val="hybridMultilevel"/>
    <w:tmpl w:val="7602C64A"/>
    <w:lvl w:ilvl="0" w:tplc="102E362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C01151"/>
    <w:multiLevelType w:val="hybridMultilevel"/>
    <w:tmpl w:val="EEEC925C"/>
    <w:lvl w:ilvl="0" w:tplc="F6523CE0">
      <w:start w:val="8"/>
      <w:numFmt w:val="decimal"/>
      <w:lvlText w:val="%1."/>
      <w:lvlJc w:val="left"/>
      <w:pPr>
        <w:ind w:left="720" w:hanging="360"/>
      </w:pPr>
      <w:rPr>
        <w:rFonts w:cs="Mang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3179F"/>
    <w:multiLevelType w:val="hybridMultilevel"/>
    <w:tmpl w:val="30DE455C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B0CE8"/>
    <w:multiLevelType w:val="hybridMultilevel"/>
    <w:tmpl w:val="0AF01CD2"/>
    <w:lvl w:ilvl="0" w:tplc="6C00CA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24125"/>
    <w:multiLevelType w:val="hybridMultilevel"/>
    <w:tmpl w:val="42FE6500"/>
    <w:lvl w:ilvl="0" w:tplc="47D8A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84560"/>
    <w:multiLevelType w:val="hybridMultilevel"/>
    <w:tmpl w:val="1A4E8812"/>
    <w:lvl w:ilvl="0" w:tplc="25A23442">
      <w:start w:val="1"/>
      <w:numFmt w:val="lowerRoman"/>
      <w:lvlText w:val="(%1)"/>
      <w:lvlJc w:val="left"/>
      <w:pPr>
        <w:ind w:left="3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0">
    <w:nsid w:val="579E1B1D"/>
    <w:multiLevelType w:val="hybridMultilevel"/>
    <w:tmpl w:val="3B1CF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D6824"/>
    <w:multiLevelType w:val="hybridMultilevel"/>
    <w:tmpl w:val="1A4E8812"/>
    <w:lvl w:ilvl="0" w:tplc="25A23442">
      <w:start w:val="1"/>
      <w:numFmt w:val="lowerRoman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2">
    <w:nsid w:val="7C615E15"/>
    <w:multiLevelType w:val="hybridMultilevel"/>
    <w:tmpl w:val="79B816E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</w:num>
  <w:num w:numId="5">
    <w:abstractNumId w:val="4"/>
  </w:num>
  <w:num w:numId="6">
    <w:abstractNumId w:val="0"/>
  </w:num>
  <w:num w:numId="7">
    <w:abstractNumId w:val="12"/>
  </w:num>
  <w:num w:numId="8">
    <w:abstractNumId w:val="6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68"/>
    <w:rsid w:val="000221C1"/>
    <w:rsid w:val="00023D9D"/>
    <w:rsid w:val="0004039C"/>
    <w:rsid w:val="00046A75"/>
    <w:rsid w:val="0007606C"/>
    <w:rsid w:val="000808CD"/>
    <w:rsid w:val="000A3AC5"/>
    <w:rsid w:val="000B1C75"/>
    <w:rsid w:val="000C7DE9"/>
    <w:rsid w:val="000D431C"/>
    <w:rsid w:val="000D6523"/>
    <w:rsid w:val="000F14A8"/>
    <w:rsid w:val="000F4BE5"/>
    <w:rsid w:val="0013195E"/>
    <w:rsid w:val="00146A05"/>
    <w:rsid w:val="00157F95"/>
    <w:rsid w:val="00165266"/>
    <w:rsid w:val="00186E3A"/>
    <w:rsid w:val="00193F5E"/>
    <w:rsid w:val="001B247C"/>
    <w:rsid w:val="001B28B0"/>
    <w:rsid w:val="001B4EDB"/>
    <w:rsid w:val="001B6B4A"/>
    <w:rsid w:val="001B7EC3"/>
    <w:rsid w:val="001E0437"/>
    <w:rsid w:val="001E2D11"/>
    <w:rsid w:val="001F3408"/>
    <w:rsid w:val="00223D1F"/>
    <w:rsid w:val="00251C01"/>
    <w:rsid w:val="00256BAB"/>
    <w:rsid w:val="00276CA2"/>
    <w:rsid w:val="00284C65"/>
    <w:rsid w:val="002A72EE"/>
    <w:rsid w:val="002B1D2B"/>
    <w:rsid w:val="002B6F40"/>
    <w:rsid w:val="002C0376"/>
    <w:rsid w:val="002C3A8E"/>
    <w:rsid w:val="002C4ADA"/>
    <w:rsid w:val="002E5E84"/>
    <w:rsid w:val="00331359"/>
    <w:rsid w:val="0033759A"/>
    <w:rsid w:val="00347590"/>
    <w:rsid w:val="00355D8D"/>
    <w:rsid w:val="0036429D"/>
    <w:rsid w:val="00393B42"/>
    <w:rsid w:val="003A3337"/>
    <w:rsid w:val="003C657D"/>
    <w:rsid w:val="003D4F6E"/>
    <w:rsid w:val="0043692F"/>
    <w:rsid w:val="00465F00"/>
    <w:rsid w:val="004721FF"/>
    <w:rsid w:val="004B572F"/>
    <w:rsid w:val="004C35D8"/>
    <w:rsid w:val="00517C68"/>
    <w:rsid w:val="005669DD"/>
    <w:rsid w:val="005671AF"/>
    <w:rsid w:val="0057137A"/>
    <w:rsid w:val="005722C2"/>
    <w:rsid w:val="00586409"/>
    <w:rsid w:val="005A256C"/>
    <w:rsid w:val="005B18C9"/>
    <w:rsid w:val="005D4D68"/>
    <w:rsid w:val="005D62C1"/>
    <w:rsid w:val="005D788E"/>
    <w:rsid w:val="005F5126"/>
    <w:rsid w:val="0067589D"/>
    <w:rsid w:val="00696C31"/>
    <w:rsid w:val="006C4F22"/>
    <w:rsid w:val="006D1AF4"/>
    <w:rsid w:val="006E35CB"/>
    <w:rsid w:val="00730696"/>
    <w:rsid w:val="00736A84"/>
    <w:rsid w:val="00755CAC"/>
    <w:rsid w:val="00765330"/>
    <w:rsid w:val="00784F97"/>
    <w:rsid w:val="007A69DB"/>
    <w:rsid w:val="007D379F"/>
    <w:rsid w:val="007D69EC"/>
    <w:rsid w:val="00807B68"/>
    <w:rsid w:val="00815C09"/>
    <w:rsid w:val="008305C7"/>
    <w:rsid w:val="008364AB"/>
    <w:rsid w:val="0085419E"/>
    <w:rsid w:val="008764CD"/>
    <w:rsid w:val="0088347A"/>
    <w:rsid w:val="00891375"/>
    <w:rsid w:val="008A3C30"/>
    <w:rsid w:val="008A48B9"/>
    <w:rsid w:val="008B4C28"/>
    <w:rsid w:val="008D5FB7"/>
    <w:rsid w:val="00904CA8"/>
    <w:rsid w:val="00911D38"/>
    <w:rsid w:val="00931D1F"/>
    <w:rsid w:val="0093591A"/>
    <w:rsid w:val="00955EC8"/>
    <w:rsid w:val="00964407"/>
    <w:rsid w:val="0097039A"/>
    <w:rsid w:val="0097447C"/>
    <w:rsid w:val="009B1B5C"/>
    <w:rsid w:val="009C285C"/>
    <w:rsid w:val="009D0C54"/>
    <w:rsid w:val="009D155B"/>
    <w:rsid w:val="009D5DA8"/>
    <w:rsid w:val="009E026F"/>
    <w:rsid w:val="009F5726"/>
    <w:rsid w:val="009F7EEA"/>
    <w:rsid w:val="00A0382B"/>
    <w:rsid w:val="00A07AA7"/>
    <w:rsid w:val="00A13BC5"/>
    <w:rsid w:val="00A547E8"/>
    <w:rsid w:val="00A647DC"/>
    <w:rsid w:val="00A758D8"/>
    <w:rsid w:val="00AB45AE"/>
    <w:rsid w:val="00AE3F1B"/>
    <w:rsid w:val="00AF372C"/>
    <w:rsid w:val="00B01492"/>
    <w:rsid w:val="00B0197E"/>
    <w:rsid w:val="00B249FB"/>
    <w:rsid w:val="00B3203B"/>
    <w:rsid w:val="00B327F5"/>
    <w:rsid w:val="00B4302F"/>
    <w:rsid w:val="00B446F9"/>
    <w:rsid w:val="00B6701A"/>
    <w:rsid w:val="00BD44F2"/>
    <w:rsid w:val="00BE5161"/>
    <w:rsid w:val="00C11E67"/>
    <w:rsid w:val="00C171F6"/>
    <w:rsid w:val="00C2218D"/>
    <w:rsid w:val="00C3064A"/>
    <w:rsid w:val="00C3083A"/>
    <w:rsid w:val="00C314DE"/>
    <w:rsid w:val="00C3660C"/>
    <w:rsid w:val="00C4640A"/>
    <w:rsid w:val="00C56C29"/>
    <w:rsid w:val="00C773D2"/>
    <w:rsid w:val="00C80003"/>
    <w:rsid w:val="00C85603"/>
    <w:rsid w:val="00C96DD5"/>
    <w:rsid w:val="00CF0071"/>
    <w:rsid w:val="00CF1E91"/>
    <w:rsid w:val="00CF48B3"/>
    <w:rsid w:val="00CF6D84"/>
    <w:rsid w:val="00D13B2F"/>
    <w:rsid w:val="00D21E4A"/>
    <w:rsid w:val="00D43545"/>
    <w:rsid w:val="00D43C4C"/>
    <w:rsid w:val="00D53479"/>
    <w:rsid w:val="00D663F8"/>
    <w:rsid w:val="00D74242"/>
    <w:rsid w:val="00D81DD7"/>
    <w:rsid w:val="00D83482"/>
    <w:rsid w:val="00DA480D"/>
    <w:rsid w:val="00DC42B0"/>
    <w:rsid w:val="00DD5CD8"/>
    <w:rsid w:val="00DD6F9C"/>
    <w:rsid w:val="00DE4684"/>
    <w:rsid w:val="00E32E7B"/>
    <w:rsid w:val="00E614E6"/>
    <w:rsid w:val="00E65C2B"/>
    <w:rsid w:val="00EB7ABF"/>
    <w:rsid w:val="00F41AD5"/>
    <w:rsid w:val="00F439ED"/>
    <w:rsid w:val="00F47749"/>
    <w:rsid w:val="00F770CF"/>
    <w:rsid w:val="00F93E3E"/>
    <w:rsid w:val="00FA62F2"/>
    <w:rsid w:val="00FC16B1"/>
    <w:rsid w:val="00FC52EC"/>
    <w:rsid w:val="00F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5E84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52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3064A"/>
    <w:rPr>
      <w:color w:val="0000FF"/>
      <w:u w:val="single"/>
    </w:rPr>
  </w:style>
  <w:style w:type="paragraph" w:styleId="NoSpacing">
    <w:name w:val="No Spacing"/>
    <w:uiPriority w:val="1"/>
    <w:qFormat/>
    <w:rsid w:val="00C3064A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rsid w:val="002E5E84"/>
    <w:rPr>
      <w:rFonts w:ascii="Times New Roman" w:eastAsia="Times New Roman" w:hAnsi="Times New Roman" w:cs="Times New Roman"/>
      <w:sz w:val="24"/>
      <w:szCs w:val="24"/>
      <w:u w:val="single"/>
      <w:lang w:eastAsia="ar-SA" w:bidi="ar-SA"/>
    </w:rPr>
  </w:style>
  <w:style w:type="paragraph" w:styleId="ListParagraph">
    <w:name w:val="List Paragraph"/>
    <w:basedOn w:val="Normal"/>
    <w:uiPriority w:val="34"/>
    <w:qFormat/>
    <w:rsid w:val="002E5E8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E8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84"/>
    <w:rPr>
      <w:rFonts w:ascii="Tahoma" w:hAnsi="Tahoma" w:cs="Mangal"/>
      <w:sz w:val="16"/>
      <w:szCs w:val="14"/>
    </w:rPr>
  </w:style>
  <w:style w:type="character" w:customStyle="1" w:styleId="Heading4Char">
    <w:name w:val="Heading 4 Char"/>
    <w:basedOn w:val="DefaultParagraphFont"/>
    <w:link w:val="Heading4"/>
    <w:uiPriority w:val="9"/>
    <w:rsid w:val="001652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rsid w:val="00B320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BodyText2Char">
    <w:name w:val="Body Text 2 Char"/>
    <w:basedOn w:val="DefaultParagraphFont"/>
    <w:link w:val="BodyText2"/>
    <w:rsid w:val="00B3203B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rsid w:val="00B3203B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B3203B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table" w:styleId="TableGrid">
    <w:name w:val="Table Grid"/>
    <w:basedOn w:val="TableNormal"/>
    <w:uiPriority w:val="59"/>
    <w:rsid w:val="0025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5E84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52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3064A"/>
    <w:rPr>
      <w:color w:val="0000FF"/>
      <w:u w:val="single"/>
    </w:rPr>
  </w:style>
  <w:style w:type="paragraph" w:styleId="NoSpacing">
    <w:name w:val="No Spacing"/>
    <w:uiPriority w:val="1"/>
    <w:qFormat/>
    <w:rsid w:val="00C3064A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rsid w:val="002E5E84"/>
    <w:rPr>
      <w:rFonts w:ascii="Times New Roman" w:eastAsia="Times New Roman" w:hAnsi="Times New Roman" w:cs="Times New Roman"/>
      <w:sz w:val="24"/>
      <w:szCs w:val="24"/>
      <w:u w:val="single"/>
      <w:lang w:eastAsia="ar-SA" w:bidi="ar-SA"/>
    </w:rPr>
  </w:style>
  <w:style w:type="paragraph" w:styleId="ListParagraph">
    <w:name w:val="List Paragraph"/>
    <w:basedOn w:val="Normal"/>
    <w:uiPriority w:val="34"/>
    <w:qFormat/>
    <w:rsid w:val="002E5E8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E8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84"/>
    <w:rPr>
      <w:rFonts w:ascii="Tahoma" w:hAnsi="Tahoma" w:cs="Mangal"/>
      <w:sz w:val="16"/>
      <w:szCs w:val="14"/>
    </w:rPr>
  </w:style>
  <w:style w:type="character" w:customStyle="1" w:styleId="Heading4Char">
    <w:name w:val="Heading 4 Char"/>
    <w:basedOn w:val="DefaultParagraphFont"/>
    <w:link w:val="Heading4"/>
    <w:uiPriority w:val="9"/>
    <w:rsid w:val="001652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rsid w:val="00B320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BodyText2Char">
    <w:name w:val="Body Text 2 Char"/>
    <w:basedOn w:val="DefaultParagraphFont"/>
    <w:link w:val="BodyText2"/>
    <w:rsid w:val="00B3203B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rsid w:val="00B3203B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B3203B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table" w:styleId="TableGrid">
    <w:name w:val="Table Grid"/>
    <w:basedOn w:val="TableNormal"/>
    <w:uiPriority w:val="59"/>
    <w:rsid w:val="0025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6858-9988-450D-9D23-340B7571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7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</dc:creator>
  <cp:keywords/>
  <dc:description/>
  <cp:lastModifiedBy>DEEP</cp:lastModifiedBy>
  <cp:revision>103</cp:revision>
  <cp:lastPrinted>2024-08-22T11:58:00Z</cp:lastPrinted>
  <dcterms:created xsi:type="dcterms:W3CDTF">2021-10-04T08:54:00Z</dcterms:created>
  <dcterms:modified xsi:type="dcterms:W3CDTF">2024-08-23T10:19:00Z</dcterms:modified>
</cp:coreProperties>
</file>